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077"/>
        <w:gridCol w:w="2303"/>
        <w:gridCol w:w="3190"/>
      </w:tblGrid>
      <w:tr w:rsidR="005B3D01" w:rsidTr="005B3D01">
        <w:tc>
          <w:tcPr>
            <w:tcW w:w="4077" w:type="dxa"/>
          </w:tcPr>
          <w:p w:rsidR="005B3D01" w:rsidRPr="00105D7C" w:rsidRDefault="005B3D01" w:rsidP="005B3D01">
            <w:pPr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Pr="00105D7C">
              <w:rPr>
                <w:color w:val="000000"/>
              </w:rPr>
              <w:t>Российская Федерация</w:t>
            </w:r>
          </w:p>
          <w:p w:rsidR="005B3D01" w:rsidRPr="00105D7C" w:rsidRDefault="005B3D01" w:rsidP="005B3D01">
            <w:pPr>
              <w:keepNext/>
              <w:tabs>
                <w:tab w:val="left" w:pos="3150"/>
              </w:tabs>
              <w:outlineLvl w:val="4"/>
              <w:rPr>
                <w:b/>
                <w:color w:val="000000"/>
                <w:sz w:val="22"/>
              </w:rPr>
            </w:pPr>
            <w:r w:rsidRPr="00105D7C">
              <w:rPr>
                <w:b/>
                <w:color w:val="000000"/>
                <w:sz w:val="28"/>
              </w:rPr>
              <w:t xml:space="preserve">         </w:t>
            </w:r>
            <w:r w:rsidRPr="00105D7C">
              <w:rPr>
                <w:b/>
                <w:color w:val="000000"/>
                <w:sz w:val="22"/>
              </w:rPr>
              <w:t>Самарская область</w:t>
            </w:r>
            <w:r w:rsidRPr="00105D7C">
              <w:rPr>
                <w:b/>
                <w:color w:val="000000"/>
                <w:sz w:val="22"/>
              </w:rPr>
              <w:tab/>
            </w:r>
          </w:p>
          <w:p w:rsidR="005B3D01" w:rsidRDefault="005B3D01" w:rsidP="005B3D01">
            <w:pPr>
              <w:tabs>
                <w:tab w:val="left" w:pos="7065"/>
              </w:tabs>
              <w:rPr>
                <w:b/>
                <w:sz w:val="28"/>
              </w:rPr>
            </w:pPr>
            <w:r w:rsidRPr="00105D7C">
              <w:rPr>
                <w:b/>
                <w:sz w:val="32"/>
              </w:rPr>
              <w:t xml:space="preserve">    </w:t>
            </w:r>
            <w:r w:rsidRPr="00105D7C">
              <w:rPr>
                <w:b/>
                <w:sz w:val="28"/>
              </w:rPr>
              <w:t>АД</w:t>
            </w:r>
            <w:r>
              <w:rPr>
                <w:b/>
                <w:sz w:val="28"/>
              </w:rPr>
              <w:t xml:space="preserve">МИНИСТРАЦИЯ             </w:t>
            </w:r>
            <w:r w:rsidRPr="00105D7C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                                                                                                             </w:t>
            </w:r>
          </w:p>
          <w:p w:rsidR="005B3D01" w:rsidRPr="00105D7C" w:rsidRDefault="005B3D01" w:rsidP="005B3D01">
            <w:pPr>
              <w:tabs>
                <w:tab w:val="left" w:pos="7065"/>
              </w:tabs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>
              <w:t>сельского поселения</w:t>
            </w:r>
            <w:r w:rsidRPr="00105D7C">
              <w:t xml:space="preserve">                                              </w:t>
            </w:r>
          </w:p>
          <w:p w:rsidR="005B3D01" w:rsidRPr="00105D7C" w:rsidRDefault="005B3D01" w:rsidP="005B3D01">
            <w:r w:rsidRPr="00105D7C">
              <w:t xml:space="preserve">              </w:t>
            </w:r>
            <w:r>
              <w:t>Старый Аманак</w:t>
            </w:r>
          </w:p>
          <w:p w:rsidR="005B3D01" w:rsidRPr="00105D7C" w:rsidRDefault="005B3D01" w:rsidP="005B3D01">
            <w:r w:rsidRPr="00105D7C">
              <w:t xml:space="preserve">         муниципального района  </w:t>
            </w:r>
          </w:p>
          <w:p w:rsidR="005B3D01" w:rsidRPr="00105D7C" w:rsidRDefault="005B3D01" w:rsidP="005B3D01">
            <w:pPr>
              <w:rPr>
                <w:b/>
                <w:sz w:val="28"/>
              </w:rPr>
            </w:pPr>
            <w:r w:rsidRPr="00105D7C">
              <w:t xml:space="preserve">           Похвистневский                                               </w:t>
            </w:r>
          </w:p>
          <w:p w:rsidR="005B3D01" w:rsidRPr="00105D7C" w:rsidRDefault="005B3D01" w:rsidP="005B3D01">
            <w:pPr>
              <w:rPr>
                <w:b/>
                <w:sz w:val="28"/>
              </w:rPr>
            </w:pPr>
            <w:r w:rsidRPr="00105D7C">
              <w:rPr>
                <w:b/>
                <w:color w:val="FF0000"/>
                <w:sz w:val="28"/>
              </w:rPr>
              <w:t xml:space="preserve">     </w:t>
            </w:r>
            <w:r w:rsidRPr="00105D7C">
              <w:rPr>
                <w:b/>
                <w:sz w:val="28"/>
              </w:rPr>
              <w:t xml:space="preserve">ПОСТАНОВЛЕНИЕ </w:t>
            </w:r>
          </w:p>
          <w:p w:rsidR="005B3D01" w:rsidRPr="00105D7C" w:rsidRDefault="005B3D01" w:rsidP="005B3D01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</w:t>
            </w:r>
            <w:r>
              <w:rPr>
                <w:sz w:val="28"/>
                <w:u w:val="single"/>
              </w:rPr>
              <w:t>14.06.2022</w:t>
            </w:r>
            <w:r w:rsidRPr="00105D7C">
              <w:rPr>
                <w:sz w:val="28"/>
              </w:rPr>
              <w:t xml:space="preserve">  № </w:t>
            </w:r>
            <w:r>
              <w:rPr>
                <w:sz w:val="28"/>
                <w:u w:val="single"/>
              </w:rPr>
              <w:t>4</w:t>
            </w:r>
            <w:r w:rsidR="003D3579">
              <w:rPr>
                <w:sz w:val="28"/>
                <w:u w:val="single"/>
              </w:rPr>
              <w:t>2</w:t>
            </w:r>
          </w:p>
          <w:p w:rsidR="005B3D01" w:rsidRPr="00105D7C" w:rsidRDefault="005B3D01" w:rsidP="005B3D01">
            <w:pPr>
              <w:rPr>
                <w:sz w:val="28"/>
              </w:rPr>
            </w:pPr>
            <w:r w:rsidRPr="00105D7C">
              <w:rPr>
                <w:sz w:val="28"/>
              </w:rPr>
              <w:t xml:space="preserve">          с. </w:t>
            </w:r>
            <w:r>
              <w:rPr>
                <w:sz w:val="28"/>
              </w:rPr>
              <w:t>Старый Аманак</w:t>
            </w:r>
          </w:p>
          <w:p w:rsidR="005B3D01" w:rsidRDefault="005B3D01" w:rsidP="005B3D01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5B3D01" w:rsidRDefault="005B3D01" w:rsidP="005B3D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 внесении изменений в Постановление от 15.05.2020 № 40«Об утверждении  административного регламента по предоставлению муниципальной услуги «Внесение сведений о создании места(площадки) накопления твердых коммунальных отходов в реестр мест (площадок) накопления твердых коммунальных отходов»</w:t>
            </w:r>
          </w:p>
        </w:tc>
        <w:tc>
          <w:tcPr>
            <w:tcW w:w="2303" w:type="dxa"/>
          </w:tcPr>
          <w:p w:rsidR="005B3D01" w:rsidRDefault="005B3D01" w:rsidP="005B3D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3190" w:type="dxa"/>
          </w:tcPr>
          <w:p w:rsidR="005B3D01" w:rsidRDefault="005B3D01" w:rsidP="005B3D0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B3D01" w:rsidRDefault="005B3D01" w:rsidP="005B3D01">
            <w:pPr>
              <w:rPr>
                <w:sz w:val="22"/>
                <w:szCs w:val="22"/>
                <w:lang w:eastAsia="en-US"/>
              </w:rPr>
            </w:pPr>
          </w:p>
          <w:p w:rsidR="005B3D01" w:rsidRPr="00105D7C" w:rsidRDefault="005B3D01" w:rsidP="005B3D01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B3D01" w:rsidRDefault="005B3D01" w:rsidP="005B3D01">
      <w:pPr>
        <w:jc w:val="both"/>
        <w:rPr>
          <w:sz w:val="28"/>
          <w:szCs w:val="28"/>
        </w:rPr>
      </w:pPr>
    </w:p>
    <w:p w:rsidR="005B3D01" w:rsidRDefault="005B3D01" w:rsidP="005B3D01">
      <w:pPr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</w:t>
      </w:r>
      <w:r>
        <w:rPr>
          <w:sz w:val="26"/>
          <w:szCs w:val="26"/>
        </w:rPr>
        <w:t>В соответствии со ст.14  Федерального закона от 06.10.2003 № 131-ФЗ «Об общих принципах организации местного самоуправления в Российской Федерации», изданием Постановления Правительства Самарской области от 07.07.2020 № 471, вступлением в силу изменением в Федерального закона №210-ФЗ от 27.07.2010 «Об организации предоставления государственных и муниципальных услуг» и в целях приведения нормативного правового акта в соответствии с действующим законодательством, Администрация сельского поселения Старый Аманак  муниципального района Похвистневский Самарской области,</w:t>
      </w:r>
    </w:p>
    <w:p w:rsidR="005B3D01" w:rsidRDefault="005B3D01" w:rsidP="005B3D01">
      <w:pPr>
        <w:spacing w:line="276" w:lineRule="auto"/>
        <w:jc w:val="both"/>
        <w:rPr>
          <w:sz w:val="26"/>
          <w:szCs w:val="26"/>
        </w:rPr>
      </w:pPr>
    </w:p>
    <w:p w:rsidR="005B3D01" w:rsidRDefault="005B3D01" w:rsidP="005B3D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О С Т А Н О В Л Я Е Т:</w:t>
      </w:r>
    </w:p>
    <w:p w:rsidR="005B3D01" w:rsidRDefault="005B3D01" w:rsidP="005B3D01">
      <w:pPr>
        <w:jc w:val="both"/>
        <w:rPr>
          <w:b/>
        </w:rPr>
      </w:pPr>
    </w:p>
    <w:p w:rsidR="005B3D01" w:rsidRDefault="005B3D01" w:rsidP="005B3D01">
      <w:pPr>
        <w:ind w:firstLine="408"/>
        <w:jc w:val="both"/>
      </w:pPr>
      <w:r>
        <w:t xml:space="preserve">1. В </w:t>
      </w:r>
      <w:r w:rsidRPr="00C71F89">
        <w:t xml:space="preserve">Постановление </w:t>
      </w:r>
      <w:r>
        <w:t xml:space="preserve">администрации сельского поселения Старый Аманак </w:t>
      </w:r>
      <w:r w:rsidRPr="00C71F89">
        <w:t>муниципального района П</w:t>
      </w:r>
      <w:r>
        <w:t xml:space="preserve">охвистневский Самарской области </w:t>
      </w:r>
      <w:r w:rsidRPr="00C71F89">
        <w:t xml:space="preserve">от </w:t>
      </w:r>
      <w:r>
        <w:t>15.05</w:t>
      </w:r>
      <w:r w:rsidRPr="00C71F89">
        <w:t xml:space="preserve">.2020 № </w:t>
      </w:r>
      <w:r>
        <w:t>40</w:t>
      </w:r>
      <w:r w:rsidRPr="00C71F89">
        <w:t xml:space="preserve">  «Об утверждении  административного регламента по предоставлению муниципальной услуги «Внесение сведений о создании места(площадки) накопления твердых коммунальных отходов в реестр мест (площадок) накопления твердых коммунальных отходов»</w:t>
      </w:r>
      <w:r>
        <w:t xml:space="preserve"> внести следующие изменения: </w:t>
      </w:r>
    </w:p>
    <w:p w:rsidR="005B3D01" w:rsidRPr="00214748" w:rsidRDefault="005B3D01" w:rsidP="005B3D01">
      <w:pPr>
        <w:ind w:firstLine="408"/>
        <w:jc w:val="both"/>
        <w:rPr>
          <w:b/>
        </w:rPr>
      </w:pPr>
      <w:r w:rsidRPr="00214748">
        <w:rPr>
          <w:b/>
        </w:rPr>
        <w:t>1.1. В разделе «II. Стандарт предоставления муниципальной услуги» пункт 2.4 изложить в следующей редакции:</w:t>
      </w:r>
    </w:p>
    <w:p w:rsidR="005B3D01" w:rsidRPr="00214748" w:rsidRDefault="005B3D01" w:rsidP="005B3D01">
      <w:pPr>
        <w:ind w:firstLine="408"/>
        <w:jc w:val="both"/>
      </w:pPr>
      <w:r w:rsidRPr="00214748">
        <w:t xml:space="preserve"> «2.4  Перечень нормативных правовых актов, регулирующих отношения, возникающие в связи с предоставлением муниципальной услуги: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>Федеральный закон от 27.07.2010 № 210-ФЗ «Об организации предоставления государственных и муниципальных услуг»;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>Федеральный закон от 24.06.1998 № 89-ФЗ «Об отходах производства и потребления»;</w:t>
      </w:r>
    </w:p>
    <w:p w:rsidR="005B3D01" w:rsidRPr="00214748" w:rsidRDefault="005B3D01" w:rsidP="005B3D01">
      <w:pPr>
        <w:ind w:firstLine="408"/>
        <w:jc w:val="both"/>
      </w:pPr>
      <w:r w:rsidRPr="00214748">
        <w:lastRenderedPageBreak/>
        <w:t>•</w:t>
      </w:r>
      <w:r w:rsidRPr="00214748">
        <w:tab/>
        <w:t>Постановление Правительства Российской Федерации от 31.08.2018 г. №1039 «Об утверждении правил обустройства мест (площадок) накопления твердых коммунальных отходов и ведения их реестра»;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>Закон Самарской области от 03.10.2014 № 89-ГД «О предоставлении в Самарской области государственных и муниципальных услуг по экстерриториальному принципу»;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 xml:space="preserve">Устав сельского поселения </w:t>
      </w:r>
      <w:r>
        <w:t>Старый Аманак</w:t>
      </w:r>
      <w:r w:rsidRPr="00214748">
        <w:t xml:space="preserve"> муниципального района Похвистневский Самарской области, 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 xml:space="preserve">«Правила благоустройства территории сельского поселения </w:t>
      </w:r>
      <w:r>
        <w:t>Старый Аманак</w:t>
      </w:r>
      <w:r w:rsidRPr="00214748">
        <w:t xml:space="preserve"> муниципального района Похвистневский Самарской области» утверждённые Решением Собрания представителей сельского поселения </w:t>
      </w:r>
      <w:r>
        <w:t>Старый Аманак</w:t>
      </w:r>
      <w:r w:rsidRPr="00214748">
        <w:t xml:space="preserve"> муниципального района Похвистневский Самарской области </w:t>
      </w:r>
      <w:r w:rsidRPr="00F4467C">
        <w:t>от 22 апреля 2020 года № 125а</w:t>
      </w:r>
      <w:r w:rsidRPr="00214748">
        <w:t>.</w:t>
      </w:r>
    </w:p>
    <w:p w:rsidR="005B3D01" w:rsidRPr="00214748" w:rsidRDefault="005B3D01" w:rsidP="005B3D01">
      <w:pPr>
        <w:ind w:firstLine="408"/>
        <w:jc w:val="both"/>
      </w:pPr>
      <w:r w:rsidRPr="00214748">
        <w:t>•</w:t>
      </w:r>
      <w:r w:rsidRPr="00214748">
        <w:tab/>
        <w:t>Постановление Правительства Самарской области от 07.07.2020 № 471 «О признании утратившими силу постановлений Правительства Самарской области от 06.08.2018№449 «Об утверждении Порядка накопления твердых коммунальных отходов, в том числе из раздельного накопления, на территории Самарской области» и от 18.09.2019 №645 «О внесении изменения в Постановление Правительства Самарской области от 06.08.2018 №449 «Об утверждении порядка накопления твердых коммунальных отходов, в том числе их раздельного накопления, на территории Самарской области» и от 18.09.2019 №649 «О внесении изменения в Постановление   Правительства Самарской области от 06.08.2018 №449 «Об утверждении порядка накопления твердых коммунальных отходов, в том числе их раздельного накопления, на территории Самарской области» и об утверждении порядка накопления твердых коммунальных отходов (в том числе из раздельного накопления) на территории Самарской области».</w:t>
      </w:r>
    </w:p>
    <w:p w:rsidR="005B3D01" w:rsidRPr="00214748" w:rsidRDefault="005B3D01" w:rsidP="005B3D01">
      <w:pPr>
        <w:ind w:firstLine="408"/>
        <w:jc w:val="both"/>
      </w:pPr>
      <w:r w:rsidRPr="00214748">
        <w:t>С текстами федеральных законов, указов и распоряжений Президента Российской Федерации можно ознакомиться на Официальном интернет-портале правовой информации (www.pravo.gov.ru). На Официальном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области.»</w:t>
      </w:r>
    </w:p>
    <w:p w:rsidR="005B3D01" w:rsidRPr="00214748" w:rsidRDefault="005B3D01" w:rsidP="005B3D01">
      <w:pPr>
        <w:ind w:firstLine="408"/>
        <w:jc w:val="both"/>
        <w:rPr>
          <w:b/>
        </w:rPr>
      </w:pPr>
      <w:r w:rsidRPr="00214748">
        <w:rPr>
          <w:b/>
        </w:rPr>
        <w:t>1.2. В разделе «II. Стандарт предоставления муниципальной услуги» в пункт 2.5. в последний абзац после слов «муниципальной услуги» добавить текст следующего содержания:</w:t>
      </w:r>
    </w:p>
    <w:p w:rsidR="005B3D01" w:rsidRDefault="005B3D01" w:rsidP="005B3D01">
      <w:pPr>
        <w:ind w:firstLine="408"/>
        <w:jc w:val="both"/>
      </w:pPr>
      <w:r w:rsidRPr="00214748">
        <w:t>«предоставления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 (п.5 введен Федеральным законом от 30.12.2020 №509-ФЗ).»</w:t>
      </w:r>
    </w:p>
    <w:p w:rsidR="005B3D01" w:rsidRDefault="005B3D01" w:rsidP="005B3D01">
      <w:pPr>
        <w:ind w:firstLine="408"/>
        <w:jc w:val="both"/>
      </w:pPr>
      <w:r>
        <w:t>3. Опубликовать настоящее Постановление в газете «Аманакские вести» и разместить на официальном сайте Администрации сельского поселения Старый Аманак в сети Интернет.</w:t>
      </w:r>
    </w:p>
    <w:p w:rsidR="005B3D01" w:rsidRDefault="005B3D01" w:rsidP="005B3D01">
      <w:pPr>
        <w:jc w:val="both"/>
      </w:pPr>
      <w:r>
        <w:t xml:space="preserve">     4. Контроль за исполнением настоящего Постановления оставляю за собой.</w:t>
      </w:r>
    </w:p>
    <w:p w:rsidR="005B3D01" w:rsidRDefault="005B3D01" w:rsidP="005B3D01">
      <w:pPr>
        <w:jc w:val="both"/>
      </w:pPr>
      <w:r>
        <w:t xml:space="preserve">     5.Настоящее Постановление вступает в силу со дня его официального опубликования.     </w:t>
      </w:r>
    </w:p>
    <w:p w:rsidR="005B3D01" w:rsidRDefault="005B3D01" w:rsidP="005B3D01">
      <w:pPr>
        <w:jc w:val="both"/>
      </w:pPr>
      <w:r>
        <w:t xml:space="preserve"> </w:t>
      </w:r>
    </w:p>
    <w:p w:rsidR="005B3D01" w:rsidRDefault="005B3D01" w:rsidP="005B3D01">
      <w:pPr>
        <w:jc w:val="both"/>
      </w:pPr>
    </w:p>
    <w:p w:rsidR="005B3D01" w:rsidRDefault="005B3D01" w:rsidP="005B3D01">
      <w:pPr>
        <w:jc w:val="both"/>
      </w:pPr>
    </w:p>
    <w:p w:rsidR="005B3D01" w:rsidRDefault="005B3D01" w:rsidP="005B3D01">
      <w:pPr>
        <w:jc w:val="both"/>
      </w:pPr>
    </w:p>
    <w:p w:rsidR="005B3D01" w:rsidRDefault="005B3D01" w:rsidP="005B3D01">
      <w:pPr>
        <w:jc w:val="both"/>
      </w:pPr>
      <w:r>
        <w:t xml:space="preserve">                             Глава поселения                                         Т.А.Ефремова                                                          </w:t>
      </w:r>
    </w:p>
    <w:p w:rsidR="005B3D01" w:rsidRDefault="005B3D01" w:rsidP="005B3D01"/>
    <w:p w:rsidR="005B3D01" w:rsidRDefault="005B3D01" w:rsidP="005B3D01"/>
    <w:sectPr w:rsidR="005B3D01" w:rsidSect="00C22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applyBreakingRules/>
  </w:compat>
  <w:rsids>
    <w:rsidRoot w:val="00A01EB3"/>
    <w:rsid w:val="00244823"/>
    <w:rsid w:val="002F1D5E"/>
    <w:rsid w:val="003D3579"/>
    <w:rsid w:val="005B3D01"/>
    <w:rsid w:val="0091608D"/>
    <w:rsid w:val="00A01EB3"/>
    <w:rsid w:val="00C22D18"/>
    <w:rsid w:val="00ED6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D18"/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2F1D5E"/>
    <w:pPr>
      <w:keepNext/>
      <w:numPr>
        <w:numId w:val="1"/>
      </w:numPr>
      <w:suppressAutoHyphens/>
      <w:spacing w:line="100" w:lineRule="atLeast"/>
      <w:jc w:val="right"/>
      <w:outlineLvl w:val="0"/>
    </w:pPr>
    <w:rPr>
      <w:rFonts w:ascii="Cambria" w:eastAsia="Times New Roman" w:hAnsi="Cambria"/>
      <w:sz w:val="32"/>
      <w:szCs w:val="32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2F1D5E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/>
      <w:sz w:val="26"/>
      <w:szCs w:val="26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2F1D5E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semiHidden/>
    <w:unhideWhenUsed/>
    <w:qFormat/>
    <w:rsid w:val="002F1D5E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rFonts w:eastAsia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semiHidden/>
    <w:unhideWhenUsed/>
    <w:qFormat/>
    <w:rsid w:val="002F1D5E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semiHidden/>
    <w:unhideWhenUsed/>
    <w:qFormat/>
    <w:rsid w:val="002F1D5E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eastAsia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2F1D5E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eastAsia="Times New Roman"/>
    </w:rPr>
  </w:style>
  <w:style w:type="paragraph" w:styleId="8">
    <w:name w:val="heading 8"/>
    <w:basedOn w:val="a"/>
    <w:next w:val="a0"/>
    <w:link w:val="80"/>
    <w:uiPriority w:val="99"/>
    <w:semiHidden/>
    <w:unhideWhenUsed/>
    <w:qFormat/>
    <w:rsid w:val="002F1D5E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semiHidden/>
    <w:unhideWhenUsed/>
    <w:qFormat/>
    <w:rsid w:val="002F1D5E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eastAsia="Times New Roman" w:hAnsi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F1D5E"/>
    <w:rPr>
      <w:rFonts w:ascii="Cambria" w:eastAsia="Times New Roman" w:hAnsi="Cambria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rsid w:val="002F1D5E"/>
    <w:rPr>
      <w:rFonts w:ascii="Cambria" w:eastAsia="Times New Roman" w:hAnsi="Cambria"/>
      <w:sz w:val="26"/>
      <w:szCs w:val="26"/>
    </w:rPr>
  </w:style>
  <w:style w:type="character" w:customStyle="1" w:styleId="30">
    <w:name w:val="Заголовок 3 Знак"/>
    <w:basedOn w:val="a1"/>
    <w:link w:val="3"/>
    <w:uiPriority w:val="99"/>
    <w:semiHidden/>
    <w:rsid w:val="002F1D5E"/>
    <w:rPr>
      <w:rFonts w:ascii="Arial" w:eastAsia="Times New Roman" w:hAnsi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rsid w:val="002F1D5E"/>
    <w:rPr>
      <w:rFonts w:eastAsia="Times New Roman"/>
      <w:b/>
      <w:bCs/>
    </w:rPr>
  </w:style>
  <w:style w:type="character" w:customStyle="1" w:styleId="50">
    <w:name w:val="Заголовок 5 Знак"/>
    <w:basedOn w:val="a1"/>
    <w:link w:val="5"/>
    <w:uiPriority w:val="99"/>
    <w:semiHidden/>
    <w:rsid w:val="002F1D5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rsid w:val="002F1D5E"/>
    <w:rPr>
      <w:rFonts w:eastAsia="Times New Roman"/>
      <w:i/>
      <w:iCs/>
    </w:rPr>
  </w:style>
  <w:style w:type="character" w:customStyle="1" w:styleId="70">
    <w:name w:val="Заголовок 7 Знак"/>
    <w:basedOn w:val="a1"/>
    <w:link w:val="7"/>
    <w:uiPriority w:val="99"/>
    <w:semiHidden/>
    <w:rsid w:val="002F1D5E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semiHidden/>
    <w:rsid w:val="002F1D5E"/>
    <w:rPr>
      <w:rFonts w:ascii="Arial" w:eastAsia="Times New Roman" w:hAnsi="Arial"/>
      <w:i/>
      <w:iCs/>
    </w:rPr>
  </w:style>
  <w:style w:type="character" w:customStyle="1" w:styleId="90">
    <w:name w:val="Заголовок 9 Знак"/>
    <w:basedOn w:val="a1"/>
    <w:link w:val="9"/>
    <w:uiPriority w:val="99"/>
    <w:semiHidden/>
    <w:rsid w:val="002F1D5E"/>
    <w:rPr>
      <w:rFonts w:ascii="Arial" w:eastAsia="Times New Roman" w:hAnsi="Arial"/>
      <w:b/>
      <w:bCs/>
      <w:i/>
      <w:iCs/>
      <w:sz w:val="18"/>
      <w:szCs w:val="18"/>
    </w:rPr>
  </w:style>
  <w:style w:type="numbering" w:customStyle="1" w:styleId="11">
    <w:name w:val="Нет списка1"/>
    <w:next w:val="a3"/>
    <w:uiPriority w:val="99"/>
    <w:semiHidden/>
    <w:unhideWhenUsed/>
    <w:rsid w:val="002F1D5E"/>
  </w:style>
  <w:style w:type="character" w:styleId="a4">
    <w:name w:val="Hyperlink"/>
    <w:uiPriority w:val="99"/>
    <w:semiHidden/>
    <w:unhideWhenUsed/>
    <w:rsid w:val="002F1D5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2F1D5E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99"/>
    <w:qFormat/>
    <w:rsid w:val="002F1D5E"/>
    <w:rPr>
      <w:rFonts w:ascii="Times New Roman" w:hAnsi="Times New Roman" w:cs="Times New Roman" w:hint="default"/>
      <w:i/>
      <w:iCs/>
    </w:rPr>
  </w:style>
  <w:style w:type="paragraph" w:styleId="a0">
    <w:name w:val="Body Text"/>
    <w:basedOn w:val="a"/>
    <w:link w:val="12"/>
    <w:uiPriority w:val="99"/>
    <w:semiHidden/>
    <w:unhideWhenUsed/>
    <w:rsid w:val="002F1D5E"/>
    <w:pPr>
      <w:suppressAutoHyphens/>
      <w:spacing w:line="100" w:lineRule="atLeast"/>
      <w:jc w:val="both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a7">
    <w:name w:val="Основной текст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HTML">
    <w:name w:val="HTML Preformatted"/>
    <w:basedOn w:val="a"/>
    <w:link w:val="HTML2"/>
    <w:uiPriority w:val="99"/>
    <w:semiHidden/>
    <w:unhideWhenUsed/>
    <w:rsid w:val="002F1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uiPriority w:val="99"/>
    <w:semiHidden/>
    <w:rsid w:val="002F1D5E"/>
    <w:rPr>
      <w:rFonts w:ascii="Consolas" w:hAnsi="Consolas"/>
      <w:lang w:eastAsia="zh-CN"/>
    </w:rPr>
  </w:style>
  <w:style w:type="character" w:styleId="a8">
    <w:name w:val="Strong"/>
    <w:uiPriority w:val="99"/>
    <w:qFormat/>
    <w:rsid w:val="002F1D5E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2F1D5E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styleId="aa">
    <w:name w:val="footnote text"/>
    <w:basedOn w:val="a"/>
    <w:link w:val="13"/>
    <w:uiPriority w:val="99"/>
    <w:semiHidden/>
    <w:unhideWhenUsed/>
    <w:rsid w:val="002F1D5E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ab">
    <w:name w:val="Текст сноски Знак"/>
    <w:basedOn w:val="a1"/>
    <w:uiPriority w:val="99"/>
    <w:semiHidden/>
    <w:rsid w:val="002F1D5E"/>
    <w:rPr>
      <w:lang w:eastAsia="zh-CN"/>
    </w:rPr>
  </w:style>
  <w:style w:type="paragraph" w:styleId="ac">
    <w:name w:val="annotation text"/>
    <w:basedOn w:val="a"/>
    <w:link w:val="14"/>
    <w:uiPriority w:val="99"/>
    <w:semiHidden/>
    <w:unhideWhenUsed/>
    <w:rsid w:val="002F1D5E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ad">
    <w:name w:val="Текст примечания Знак"/>
    <w:basedOn w:val="a1"/>
    <w:uiPriority w:val="99"/>
    <w:semiHidden/>
    <w:rsid w:val="002F1D5E"/>
    <w:rPr>
      <w:lang w:eastAsia="zh-CN"/>
    </w:rPr>
  </w:style>
  <w:style w:type="paragraph" w:styleId="ae">
    <w:name w:val="header"/>
    <w:basedOn w:val="a"/>
    <w:link w:val="15"/>
    <w:uiPriority w:val="99"/>
    <w:semiHidden/>
    <w:unhideWhenUsed/>
    <w:rsid w:val="002F1D5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af">
    <w:name w:val="Верхний колонтитул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af0">
    <w:name w:val="footer"/>
    <w:basedOn w:val="a"/>
    <w:link w:val="16"/>
    <w:uiPriority w:val="99"/>
    <w:semiHidden/>
    <w:unhideWhenUsed/>
    <w:rsid w:val="002F1D5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af1">
    <w:name w:val="Нижний колонтитул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af2">
    <w:name w:val="caption"/>
    <w:basedOn w:val="a"/>
    <w:uiPriority w:val="99"/>
    <w:semiHidden/>
    <w:unhideWhenUsed/>
    <w:qFormat/>
    <w:rsid w:val="002F1D5E"/>
    <w:pPr>
      <w:suppressAutoHyphens/>
      <w:spacing w:line="216" w:lineRule="auto"/>
      <w:jc w:val="center"/>
    </w:pPr>
    <w:rPr>
      <w:rFonts w:ascii="Calibri" w:eastAsia="Times New Roman" w:hAnsi="Calibri" w:cs="Calibri"/>
      <w:b/>
      <w:bCs/>
      <w:sz w:val="22"/>
      <w:szCs w:val="22"/>
      <w:lang w:eastAsia="ar-SA"/>
    </w:rPr>
  </w:style>
  <w:style w:type="paragraph" w:styleId="af3">
    <w:name w:val="List"/>
    <w:basedOn w:val="a0"/>
    <w:uiPriority w:val="99"/>
    <w:semiHidden/>
    <w:unhideWhenUsed/>
    <w:rsid w:val="002F1D5E"/>
  </w:style>
  <w:style w:type="paragraph" w:styleId="af4">
    <w:name w:val="Subtitle"/>
    <w:basedOn w:val="a"/>
    <w:next w:val="a"/>
    <w:link w:val="af5"/>
    <w:uiPriority w:val="99"/>
    <w:qFormat/>
    <w:rsid w:val="002F1D5E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5">
    <w:name w:val="Подзаголовок Знак"/>
    <w:basedOn w:val="a1"/>
    <w:link w:val="af4"/>
    <w:uiPriority w:val="99"/>
    <w:rsid w:val="002F1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Title"/>
    <w:basedOn w:val="a"/>
    <w:next w:val="af4"/>
    <w:link w:val="17"/>
    <w:uiPriority w:val="99"/>
    <w:qFormat/>
    <w:rsid w:val="002F1D5E"/>
    <w:pPr>
      <w:suppressAutoHyphens/>
      <w:spacing w:line="100" w:lineRule="atLeast"/>
      <w:jc w:val="center"/>
    </w:pPr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character" w:customStyle="1" w:styleId="af7">
    <w:name w:val="Название Знак"/>
    <w:basedOn w:val="a1"/>
    <w:uiPriority w:val="99"/>
    <w:rsid w:val="002F1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8">
    <w:name w:val="Signature"/>
    <w:basedOn w:val="a"/>
    <w:link w:val="18"/>
    <w:uiPriority w:val="99"/>
    <w:semiHidden/>
    <w:unhideWhenUsed/>
    <w:rsid w:val="002F1D5E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af9">
    <w:name w:val="Подпись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afa">
    <w:name w:val="Body Text Indent"/>
    <w:basedOn w:val="a0"/>
    <w:link w:val="19"/>
    <w:uiPriority w:val="99"/>
    <w:semiHidden/>
    <w:unhideWhenUsed/>
    <w:rsid w:val="002F1D5E"/>
    <w:pPr>
      <w:spacing w:after="120"/>
      <w:ind w:firstLine="210"/>
      <w:jc w:val="left"/>
    </w:pPr>
  </w:style>
  <w:style w:type="character" w:customStyle="1" w:styleId="afb">
    <w:name w:val="Основной текст с отступом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21">
    <w:name w:val="Body Text First Indent 2"/>
    <w:basedOn w:val="afa"/>
    <w:link w:val="210"/>
    <w:uiPriority w:val="99"/>
    <w:semiHidden/>
    <w:unhideWhenUsed/>
    <w:rsid w:val="002F1D5E"/>
    <w:pPr>
      <w:widowControl w:val="0"/>
      <w:ind w:left="283"/>
    </w:pPr>
  </w:style>
  <w:style w:type="character" w:customStyle="1" w:styleId="22">
    <w:name w:val="Красная строка 2 Знак"/>
    <w:basedOn w:val="afb"/>
    <w:uiPriority w:val="99"/>
    <w:semiHidden/>
    <w:rsid w:val="002F1D5E"/>
    <w:rPr>
      <w:sz w:val="24"/>
      <w:szCs w:val="24"/>
      <w:lang w:eastAsia="zh-CN"/>
    </w:rPr>
  </w:style>
  <w:style w:type="paragraph" w:styleId="23">
    <w:name w:val="Body Text 2"/>
    <w:basedOn w:val="a"/>
    <w:link w:val="211"/>
    <w:uiPriority w:val="99"/>
    <w:semiHidden/>
    <w:unhideWhenUsed/>
    <w:rsid w:val="002F1D5E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eastAsia="ar-SA"/>
    </w:rPr>
  </w:style>
  <w:style w:type="character" w:customStyle="1" w:styleId="24">
    <w:name w:val="Основной текст 2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2F1D5E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2">
    <w:name w:val="Основной текст 3 Знак"/>
    <w:basedOn w:val="a1"/>
    <w:uiPriority w:val="99"/>
    <w:semiHidden/>
    <w:rsid w:val="002F1D5E"/>
    <w:rPr>
      <w:sz w:val="16"/>
      <w:szCs w:val="16"/>
      <w:lang w:eastAsia="zh-CN"/>
    </w:rPr>
  </w:style>
  <w:style w:type="paragraph" w:styleId="33">
    <w:name w:val="Body Text Indent 3"/>
    <w:basedOn w:val="a"/>
    <w:link w:val="311"/>
    <w:uiPriority w:val="99"/>
    <w:semiHidden/>
    <w:unhideWhenUsed/>
    <w:rsid w:val="002F1D5E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uiPriority w:val="99"/>
    <w:semiHidden/>
    <w:rsid w:val="002F1D5E"/>
    <w:rPr>
      <w:sz w:val="16"/>
      <w:szCs w:val="16"/>
      <w:lang w:eastAsia="zh-CN"/>
    </w:rPr>
  </w:style>
  <w:style w:type="paragraph" w:styleId="afc">
    <w:name w:val="Plain Text"/>
    <w:basedOn w:val="a"/>
    <w:link w:val="1a"/>
    <w:uiPriority w:val="99"/>
    <w:semiHidden/>
    <w:unhideWhenUsed/>
    <w:rsid w:val="002F1D5E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afd">
    <w:name w:val="Текст Знак"/>
    <w:basedOn w:val="a1"/>
    <w:uiPriority w:val="99"/>
    <w:semiHidden/>
    <w:rsid w:val="002F1D5E"/>
    <w:rPr>
      <w:rFonts w:ascii="Consolas" w:hAnsi="Consolas"/>
      <w:sz w:val="21"/>
      <w:szCs w:val="21"/>
      <w:lang w:eastAsia="zh-CN"/>
    </w:rPr>
  </w:style>
  <w:style w:type="paragraph" w:styleId="afe">
    <w:name w:val="annotation subject"/>
    <w:basedOn w:val="ac"/>
    <w:link w:val="1b"/>
    <w:uiPriority w:val="99"/>
    <w:semiHidden/>
    <w:unhideWhenUsed/>
    <w:rsid w:val="002F1D5E"/>
    <w:rPr>
      <w:b/>
      <w:bCs/>
    </w:rPr>
  </w:style>
  <w:style w:type="character" w:customStyle="1" w:styleId="aff">
    <w:name w:val="Тема примечания Знак"/>
    <w:basedOn w:val="ad"/>
    <w:uiPriority w:val="99"/>
    <w:semiHidden/>
    <w:rsid w:val="002F1D5E"/>
    <w:rPr>
      <w:b/>
      <w:bCs/>
      <w:lang w:eastAsia="zh-CN"/>
    </w:rPr>
  </w:style>
  <w:style w:type="paragraph" w:styleId="aff0">
    <w:name w:val="Balloon Text"/>
    <w:basedOn w:val="a"/>
    <w:link w:val="25"/>
    <w:uiPriority w:val="99"/>
    <w:semiHidden/>
    <w:unhideWhenUsed/>
    <w:rsid w:val="002F1D5E"/>
    <w:pPr>
      <w:suppressAutoHyphens/>
      <w:spacing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character" w:customStyle="1" w:styleId="aff1">
    <w:name w:val="Текст выноски Знак"/>
    <w:basedOn w:val="a1"/>
    <w:uiPriority w:val="99"/>
    <w:semiHidden/>
    <w:rsid w:val="002F1D5E"/>
    <w:rPr>
      <w:rFonts w:ascii="Tahoma" w:hAnsi="Tahoma" w:cs="Tahoma"/>
      <w:sz w:val="16"/>
      <w:szCs w:val="16"/>
      <w:lang w:eastAsia="zh-CN"/>
    </w:rPr>
  </w:style>
  <w:style w:type="paragraph" w:styleId="aff2">
    <w:name w:val="No Spacing"/>
    <w:uiPriority w:val="99"/>
    <w:qFormat/>
    <w:rsid w:val="002F1D5E"/>
    <w:pPr>
      <w:suppressAutoHyphens/>
      <w:spacing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ff3">
    <w:name w:val="List Paragraph"/>
    <w:basedOn w:val="a"/>
    <w:uiPriority w:val="99"/>
    <w:qFormat/>
    <w:rsid w:val="002F1D5E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4">
    <w:name w:val="Заголовок"/>
    <w:basedOn w:val="a"/>
    <w:next w:val="a0"/>
    <w:uiPriority w:val="99"/>
    <w:rsid w:val="002F1D5E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c">
    <w:name w:val="Название1"/>
    <w:basedOn w:val="a"/>
    <w:uiPriority w:val="99"/>
    <w:rsid w:val="002F1D5E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d">
    <w:name w:val="Указатель1"/>
    <w:basedOn w:val="a"/>
    <w:uiPriority w:val="99"/>
    <w:rsid w:val="002F1D5E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2F1D5E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ff5">
    <w:name w:val="МУ Обычный стиль"/>
    <w:basedOn w:val="a"/>
    <w:uiPriority w:val="99"/>
    <w:rsid w:val="002F1D5E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F1D5E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6">
    <w:name w:val="Знак"/>
    <w:basedOn w:val="a"/>
    <w:uiPriority w:val="99"/>
    <w:rsid w:val="002F1D5E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ConsPlusTitle">
    <w:name w:val="ConsPlusTitle"/>
    <w:uiPriority w:val="99"/>
    <w:rsid w:val="002F1D5E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7">
    <w:name w:val="Готовый"/>
    <w:basedOn w:val="a"/>
    <w:uiPriority w:val="99"/>
    <w:rsid w:val="002F1D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Абзац списка1"/>
    <w:basedOn w:val="a"/>
    <w:uiPriority w:val="99"/>
    <w:rsid w:val="002F1D5E"/>
    <w:pPr>
      <w:suppressAutoHyphens/>
      <w:spacing w:line="276" w:lineRule="auto"/>
      <w:ind w:left="720"/>
      <w:jc w:val="center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F1D5E"/>
    <w:pPr>
      <w:widowControl w:val="0"/>
      <w:suppressAutoHyphens/>
      <w:spacing w:line="317" w:lineRule="exact"/>
    </w:pPr>
    <w:rPr>
      <w:rFonts w:ascii="Calibri" w:eastAsia="Times New Roman" w:hAnsi="Calibri" w:cs="Calibri"/>
      <w:lang w:eastAsia="ar-SA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2F1D5E"/>
    <w:pPr>
      <w:suppressAutoHyphens/>
      <w:spacing w:after="160" w:line="240" w:lineRule="exact"/>
      <w:jc w:val="center"/>
    </w:pPr>
    <w:rPr>
      <w:rFonts w:ascii="Verdana" w:eastAsia="Times New Roman" w:hAnsi="Verdana" w:cs="Verdana"/>
      <w:lang w:val="en-US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F1D5E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">
    <w:name w:val="Без интервала1"/>
    <w:uiPriority w:val="99"/>
    <w:rsid w:val="002F1D5E"/>
    <w:pPr>
      <w:suppressAutoHyphens/>
      <w:spacing w:line="100" w:lineRule="atLeas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2F1D5E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212">
    <w:name w:val="Основной текст 21"/>
    <w:basedOn w:val="a"/>
    <w:uiPriority w:val="99"/>
    <w:rsid w:val="002F1D5E"/>
    <w:pPr>
      <w:suppressAutoHyphens/>
      <w:spacing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Normal">
    <w:name w:val="ConsNormal"/>
    <w:uiPriority w:val="99"/>
    <w:rsid w:val="002F1D5E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lang w:eastAsia="ar-SA"/>
    </w:rPr>
  </w:style>
  <w:style w:type="paragraph" w:customStyle="1" w:styleId="ConsTitle">
    <w:name w:val="ConsTitle"/>
    <w:uiPriority w:val="99"/>
    <w:rsid w:val="002F1D5E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Preformat">
    <w:name w:val="Preformat"/>
    <w:uiPriority w:val="99"/>
    <w:rsid w:val="002F1D5E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9">
    <w:name w:val="Нумерованный Список"/>
    <w:basedOn w:val="a"/>
    <w:uiPriority w:val="99"/>
    <w:rsid w:val="002F1D5E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lang w:eastAsia="ar-SA"/>
    </w:rPr>
  </w:style>
  <w:style w:type="paragraph" w:customStyle="1" w:styleId="ConsNonformat">
    <w:name w:val="ConsNonformat"/>
    <w:uiPriority w:val="99"/>
    <w:rsid w:val="002F1D5E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2F1D5E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0">
    <w:name w:val="Обычный1"/>
    <w:uiPriority w:val="99"/>
    <w:rsid w:val="002F1D5E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2F1D5E"/>
    <w:pPr>
      <w:suppressAutoHyphens/>
      <w:spacing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a">
    <w:name w:val="Адресат"/>
    <w:basedOn w:val="a"/>
    <w:uiPriority w:val="99"/>
    <w:rsid w:val="002F1D5E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b">
    <w:name w:val="Приложение"/>
    <w:basedOn w:val="a0"/>
    <w:uiPriority w:val="99"/>
    <w:rsid w:val="002F1D5E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c">
    <w:name w:val="Заголовок к тексту"/>
    <w:basedOn w:val="a"/>
    <w:uiPriority w:val="99"/>
    <w:rsid w:val="002F1D5E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d">
    <w:name w:val="регистрационные поля"/>
    <w:basedOn w:val="a"/>
    <w:uiPriority w:val="99"/>
    <w:rsid w:val="002F1D5E"/>
    <w:pPr>
      <w:suppressAutoHyphens/>
      <w:spacing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e">
    <w:name w:val="Исполнитель"/>
    <w:basedOn w:val="a0"/>
    <w:uiPriority w:val="99"/>
    <w:rsid w:val="002F1D5E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">
    <w:name w:val="Подпись на общем бланке"/>
    <w:basedOn w:val="af8"/>
    <w:uiPriority w:val="99"/>
    <w:rsid w:val="002F1D5E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0">
    <w:name w:val="Таблицы (моноширинный)"/>
    <w:basedOn w:val="a"/>
    <w:uiPriority w:val="99"/>
    <w:rsid w:val="002F1D5E"/>
    <w:pPr>
      <w:suppressAutoHyphens/>
      <w:spacing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Заголовок статьи"/>
    <w:basedOn w:val="a"/>
    <w:uiPriority w:val="99"/>
    <w:rsid w:val="002F1D5E"/>
    <w:pPr>
      <w:suppressAutoHyphens/>
      <w:spacing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2">
    <w:name w:val="Комментарий"/>
    <w:basedOn w:val="a"/>
    <w:uiPriority w:val="99"/>
    <w:rsid w:val="002F1D5E"/>
    <w:pPr>
      <w:suppressAutoHyphens/>
      <w:spacing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0">
    <w:name w:val="Обычный 10"/>
    <w:basedOn w:val="a"/>
    <w:uiPriority w:val="99"/>
    <w:rsid w:val="002F1D5E"/>
    <w:pPr>
      <w:suppressAutoHyphens/>
      <w:spacing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1">
    <w:name w:val="Стиль1"/>
    <w:basedOn w:val="afa"/>
    <w:uiPriority w:val="99"/>
    <w:rsid w:val="002F1D5E"/>
    <w:pPr>
      <w:spacing w:after="60"/>
      <w:ind w:firstLine="709"/>
      <w:jc w:val="both"/>
    </w:pPr>
    <w:rPr>
      <w:sz w:val="28"/>
      <w:szCs w:val="28"/>
    </w:rPr>
  </w:style>
  <w:style w:type="paragraph" w:customStyle="1" w:styleId="1f2">
    <w:name w:val="Знак1"/>
    <w:basedOn w:val="a"/>
    <w:uiPriority w:val="99"/>
    <w:rsid w:val="002F1D5E"/>
    <w:pPr>
      <w:suppressAutoHyphens/>
      <w:spacing w:after="160" w:line="240" w:lineRule="exact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Normal1">
    <w:name w:val="Normal1"/>
    <w:uiPriority w:val="99"/>
    <w:rsid w:val="002F1D5E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lang w:eastAsia="ar-SA"/>
    </w:rPr>
  </w:style>
  <w:style w:type="paragraph" w:customStyle="1" w:styleId="ConsPlusCell">
    <w:name w:val="ConsPlusCell"/>
    <w:uiPriority w:val="99"/>
    <w:rsid w:val="002F1D5E"/>
    <w:pPr>
      <w:suppressAutoHyphens/>
      <w:spacing w:line="100" w:lineRule="atLeast"/>
      <w:jc w:val="center"/>
    </w:pPr>
    <w:rPr>
      <w:rFonts w:ascii="Arial" w:eastAsia="Times New Roman" w:hAnsi="Arial" w:cs="Arial"/>
      <w:lang w:eastAsia="ar-SA"/>
    </w:rPr>
  </w:style>
  <w:style w:type="paragraph" w:customStyle="1" w:styleId="afff3">
    <w:name w:val="Знак Знак Знак Знак Знак Знак Знак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3">
    <w:name w:val="Знак Знак Знак Знак Знак Знак Знак Знак Знак Знак1"/>
    <w:basedOn w:val="a"/>
    <w:uiPriority w:val="99"/>
    <w:rsid w:val="002F1D5E"/>
    <w:pPr>
      <w:suppressAutoHyphens/>
      <w:spacing w:after="160" w:line="240" w:lineRule="exact"/>
      <w:jc w:val="center"/>
    </w:pPr>
    <w:rPr>
      <w:rFonts w:ascii="Verdana" w:eastAsia="Times New Roman" w:hAnsi="Verdana" w:cs="Verdana"/>
      <w:lang w:val="en-US" w:eastAsia="ar-SA"/>
    </w:rPr>
  </w:style>
  <w:style w:type="paragraph" w:customStyle="1" w:styleId="1f4">
    <w:name w:val="Знак Знак Знак Знак Знак Знак Знак1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ff4">
    <w:name w:val="......."/>
    <w:basedOn w:val="a"/>
    <w:uiPriority w:val="99"/>
    <w:rsid w:val="002F1D5E"/>
    <w:pPr>
      <w:suppressAutoHyphens/>
      <w:spacing w:line="100" w:lineRule="atLeast"/>
      <w:jc w:val="center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uiPriority w:val="99"/>
    <w:rsid w:val="002F1D5E"/>
    <w:pPr>
      <w:widowControl w:val="0"/>
      <w:suppressAutoHyphens/>
      <w:spacing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20">
    <w:name w:val="Основной текст 22"/>
    <w:basedOn w:val="a"/>
    <w:uiPriority w:val="99"/>
    <w:rsid w:val="002F1D5E"/>
    <w:pPr>
      <w:suppressAutoHyphens/>
      <w:spacing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2F1D5E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1D5E"/>
    <w:pPr>
      <w:suppressAutoHyphens/>
      <w:spacing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5">
    <w:name w:val="Прижатый влево"/>
    <w:basedOn w:val="a"/>
    <w:next w:val="a"/>
    <w:uiPriority w:val="99"/>
    <w:rsid w:val="002F1D5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fff6">
    <w:name w:val="Знак Знак Знак Знак"/>
    <w:basedOn w:val="a"/>
    <w:uiPriority w:val="99"/>
    <w:rsid w:val="002F1D5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2F1D5E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character" w:styleId="afff7">
    <w:name w:val="footnote reference"/>
    <w:uiPriority w:val="99"/>
    <w:semiHidden/>
    <w:unhideWhenUsed/>
    <w:rsid w:val="002F1D5E"/>
    <w:rPr>
      <w:rFonts w:ascii="Times New Roman" w:hAnsi="Times New Roman" w:cs="Times New Roman" w:hint="default"/>
      <w:vertAlign w:val="superscript"/>
    </w:rPr>
  </w:style>
  <w:style w:type="character" w:styleId="afff8">
    <w:name w:val="annotation reference"/>
    <w:uiPriority w:val="99"/>
    <w:semiHidden/>
    <w:unhideWhenUsed/>
    <w:rsid w:val="002F1D5E"/>
    <w:rPr>
      <w:rFonts w:ascii="Times New Roman" w:hAnsi="Times New Roman" w:cs="Times New Roman" w:hint="default"/>
      <w:sz w:val="16"/>
      <w:szCs w:val="16"/>
    </w:rPr>
  </w:style>
  <w:style w:type="character" w:styleId="afff9">
    <w:name w:val="page number"/>
    <w:uiPriority w:val="99"/>
    <w:semiHidden/>
    <w:unhideWhenUsed/>
    <w:rsid w:val="002F1D5E"/>
    <w:rPr>
      <w:rFonts w:ascii="Times New Roman" w:hAnsi="Times New Roman" w:cs="Times New Roman" w:hint="default"/>
    </w:rPr>
  </w:style>
  <w:style w:type="character" w:customStyle="1" w:styleId="110">
    <w:name w:val="Заголовок 1 Знак1"/>
    <w:uiPriority w:val="99"/>
    <w:rsid w:val="002F1D5E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230">
    <w:name w:val="Заголовок 2 Знак3"/>
    <w:uiPriority w:val="99"/>
    <w:rsid w:val="002F1D5E"/>
    <w:rPr>
      <w:rFonts w:ascii="Arial" w:hAnsi="Arial" w:cs="Arial" w:hint="default"/>
      <w:b/>
      <w:bCs w:val="0"/>
      <w:i/>
      <w:iCs w:val="0"/>
      <w:sz w:val="28"/>
    </w:rPr>
  </w:style>
  <w:style w:type="character" w:customStyle="1" w:styleId="ConsPlusNormal0">
    <w:name w:val="ConsPlusNormal Знак"/>
    <w:uiPriority w:val="99"/>
    <w:rsid w:val="002F1D5E"/>
    <w:rPr>
      <w:rFonts w:ascii="Arial" w:hAnsi="Arial" w:cs="Arial" w:hint="default"/>
      <w:sz w:val="20"/>
    </w:rPr>
  </w:style>
  <w:style w:type="character" w:customStyle="1" w:styleId="41">
    <w:name w:val="Знак Знак4"/>
    <w:uiPriority w:val="99"/>
    <w:rsid w:val="002F1D5E"/>
    <w:rPr>
      <w:rFonts w:ascii="Arial" w:hAnsi="Arial" w:cs="Arial" w:hint="default"/>
      <w:sz w:val="24"/>
      <w:lang w:val="ru-RU" w:eastAsia="ar-SA" w:bidi="ar-SA"/>
    </w:rPr>
  </w:style>
  <w:style w:type="character" w:customStyle="1" w:styleId="afffa">
    <w:name w:val="Красная строка Знак"/>
    <w:uiPriority w:val="99"/>
    <w:rsid w:val="002F1D5E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uiPriority w:val="99"/>
    <w:rsid w:val="002F1D5E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F1D5E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F1D5E"/>
    <w:rPr>
      <w:rFonts w:ascii="Times New Roman" w:hAnsi="Times New Roman" w:cs="Times New Roman" w:hint="default"/>
      <w:sz w:val="22"/>
    </w:rPr>
  </w:style>
  <w:style w:type="character" w:customStyle="1" w:styleId="afffb">
    <w:name w:val="Знак Знак"/>
    <w:uiPriority w:val="99"/>
    <w:rsid w:val="002F1D5E"/>
    <w:rPr>
      <w:rFonts w:ascii="Tahoma" w:hAnsi="Tahoma" w:cs="Tahoma" w:hint="default"/>
      <w:sz w:val="20"/>
      <w:lang w:val="en-US"/>
    </w:rPr>
  </w:style>
  <w:style w:type="character" w:customStyle="1" w:styleId="35">
    <w:name w:val="Знак Знак35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en-US"/>
    </w:rPr>
  </w:style>
  <w:style w:type="character" w:customStyle="1" w:styleId="340">
    <w:name w:val="Знак Знак34"/>
    <w:uiPriority w:val="99"/>
    <w:rsid w:val="002F1D5E"/>
    <w:rPr>
      <w:rFonts w:ascii="Arial" w:hAnsi="Arial" w:cs="Arial" w:hint="default"/>
      <w:b/>
      <w:bCs w:val="0"/>
      <w:sz w:val="26"/>
      <w:lang w:val="en-US"/>
    </w:rPr>
  </w:style>
  <w:style w:type="character" w:customStyle="1" w:styleId="330">
    <w:name w:val="Знак Знак33"/>
    <w:uiPriority w:val="99"/>
    <w:rsid w:val="002F1D5E"/>
    <w:rPr>
      <w:rFonts w:ascii="Times New Roman" w:hAnsi="Times New Roman" w:cs="Times New Roman" w:hint="default"/>
      <w:b/>
      <w:bCs w:val="0"/>
      <w:sz w:val="20"/>
      <w:lang w:val="en-US"/>
    </w:rPr>
  </w:style>
  <w:style w:type="character" w:customStyle="1" w:styleId="320">
    <w:name w:val="Знак Знак32"/>
    <w:uiPriority w:val="99"/>
    <w:rsid w:val="002F1D5E"/>
    <w:rPr>
      <w:rFonts w:ascii="Times New Roman" w:hAnsi="Times New Roman" w:cs="Times New Roman" w:hint="default"/>
      <w:b/>
      <w:bCs w:val="0"/>
      <w:i/>
      <w:iCs w:val="0"/>
      <w:sz w:val="26"/>
      <w:lang w:val="en-US"/>
    </w:rPr>
  </w:style>
  <w:style w:type="character" w:customStyle="1" w:styleId="blk">
    <w:name w:val="blk"/>
    <w:uiPriority w:val="99"/>
    <w:rsid w:val="002F1D5E"/>
  </w:style>
  <w:style w:type="character" w:customStyle="1" w:styleId="u">
    <w:name w:val="u"/>
    <w:uiPriority w:val="99"/>
    <w:rsid w:val="002F1D5E"/>
  </w:style>
  <w:style w:type="character" w:customStyle="1" w:styleId="170">
    <w:name w:val="Знак Знак17"/>
    <w:uiPriority w:val="99"/>
    <w:rsid w:val="002F1D5E"/>
    <w:rPr>
      <w:rFonts w:ascii="Times New Roman" w:eastAsia="Times New Roman" w:hAnsi="Times New Roman" w:cs="Times New Roman" w:hint="default"/>
      <w:i/>
      <w:iCs w:val="0"/>
      <w:sz w:val="22"/>
      <w:lang w:val="ru-RU"/>
    </w:rPr>
  </w:style>
  <w:style w:type="character" w:customStyle="1" w:styleId="160">
    <w:name w:val="Знак Знак16"/>
    <w:uiPriority w:val="99"/>
    <w:rsid w:val="002F1D5E"/>
    <w:rPr>
      <w:rFonts w:ascii="Arial" w:hAnsi="Arial" w:cs="Arial" w:hint="default"/>
      <w:lang w:val="ru-RU"/>
    </w:rPr>
  </w:style>
  <w:style w:type="character" w:customStyle="1" w:styleId="1f5">
    <w:name w:val="бпОсновной текст Знак Знак1"/>
    <w:uiPriority w:val="99"/>
    <w:rsid w:val="002F1D5E"/>
    <w:rPr>
      <w:rFonts w:ascii="Times New Roman" w:hAnsi="Times New Roman" w:cs="Times New Roman" w:hint="default"/>
      <w:sz w:val="24"/>
      <w:lang w:val="en-US"/>
    </w:rPr>
  </w:style>
  <w:style w:type="character" w:customStyle="1" w:styleId="1f6">
    <w:name w:val="Обычный1 Знак"/>
    <w:uiPriority w:val="99"/>
    <w:rsid w:val="002F1D5E"/>
    <w:rPr>
      <w:rFonts w:ascii="Times New Roman" w:hAnsi="Times New Roman" w:cs="Times New Roman" w:hint="default"/>
      <w:sz w:val="20"/>
    </w:rPr>
  </w:style>
  <w:style w:type="character" w:customStyle="1" w:styleId="Heading1Char">
    <w:name w:val="Heading 1 Char"/>
    <w:uiPriority w:val="99"/>
    <w:rsid w:val="002F1D5E"/>
    <w:rPr>
      <w:rFonts w:ascii="Arial" w:hAnsi="Arial" w:cs="Arial" w:hint="default"/>
      <w:b/>
      <w:bCs w:val="0"/>
      <w:color w:val="000080"/>
      <w:lang w:val="ru-RU"/>
    </w:rPr>
  </w:style>
  <w:style w:type="character" w:customStyle="1" w:styleId="Heading2Char">
    <w:name w:val="Heading 2 Char"/>
    <w:uiPriority w:val="99"/>
    <w:rsid w:val="002F1D5E"/>
    <w:rPr>
      <w:rFonts w:ascii="Arial" w:hAnsi="Arial" w:cs="Arial" w:hint="default"/>
      <w:sz w:val="24"/>
      <w:lang w:val="ru-RU"/>
    </w:rPr>
  </w:style>
  <w:style w:type="character" w:customStyle="1" w:styleId="Heading3Char">
    <w:name w:val="Heading 3 Char"/>
    <w:uiPriority w:val="99"/>
    <w:rsid w:val="002F1D5E"/>
    <w:rPr>
      <w:rFonts w:ascii="Arial" w:hAnsi="Arial" w:cs="Arial" w:hint="default"/>
      <w:b/>
      <w:bCs w:val="0"/>
      <w:sz w:val="24"/>
      <w:lang w:val="ru-RU"/>
    </w:rPr>
  </w:style>
  <w:style w:type="character" w:customStyle="1" w:styleId="Heading4Char">
    <w:name w:val="Heading 4 Char"/>
    <w:uiPriority w:val="99"/>
    <w:rsid w:val="002F1D5E"/>
    <w:rPr>
      <w:sz w:val="24"/>
      <w:lang w:val="ru-RU"/>
    </w:rPr>
  </w:style>
  <w:style w:type="character" w:customStyle="1" w:styleId="BodyTextChar1">
    <w:name w:val="Body Text Char1"/>
    <w:uiPriority w:val="99"/>
    <w:rsid w:val="002F1D5E"/>
    <w:rPr>
      <w:sz w:val="24"/>
      <w:lang w:val="ru-RU"/>
    </w:rPr>
  </w:style>
  <w:style w:type="character" w:customStyle="1" w:styleId="BodyTextIndentChar1">
    <w:name w:val="Body Text Indent Char1"/>
    <w:uiPriority w:val="99"/>
    <w:rsid w:val="002F1D5E"/>
    <w:rPr>
      <w:sz w:val="24"/>
      <w:lang w:val="ru-RU"/>
    </w:rPr>
  </w:style>
  <w:style w:type="character" w:customStyle="1" w:styleId="150">
    <w:name w:val="Знак Знак15"/>
    <w:uiPriority w:val="99"/>
    <w:rsid w:val="002F1D5E"/>
    <w:rPr>
      <w:rFonts w:ascii="Times New Roman" w:hAnsi="Times New Roman" w:cs="Times New Roman" w:hint="default"/>
      <w:sz w:val="24"/>
      <w:lang w:val="en-US"/>
    </w:rPr>
  </w:style>
  <w:style w:type="character" w:customStyle="1" w:styleId="HeaderChar">
    <w:name w:val="Header Char"/>
    <w:uiPriority w:val="99"/>
    <w:rsid w:val="002F1D5E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F1D5E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2F1D5E"/>
    <w:rPr>
      <w:rFonts w:ascii="Arial" w:hAnsi="Arial" w:cs="Arial" w:hint="default"/>
      <w:b/>
      <w:bCs w:val="0"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2F1D5E"/>
    <w:rPr>
      <w:b/>
      <w:bCs w:val="0"/>
      <w:sz w:val="28"/>
      <w:lang w:val="ru-RU"/>
    </w:rPr>
  </w:style>
  <w:style w:type="character" w:customStyle="1" w:styleId="afffc">
    <w:name w:val="Цветовое выделение"/>
    <w:uiPriority w:val="99"/>
    <w:rsid w:val="002F1D5E"/>
    <w:rPr>
      <w:b/>
      <w:bCs w:val="0"/>
      <w:color w:val="000080"/>
      <w:sz w:val="20"/>
    </w:rPr>
  </w:style>
  <w:style w:type="character" w:customStyle="1" w:styleId="afffd">
    <w:name w:val="Гипертекстовая ссылка"/>
    <w:uiPriority w:val="99"/>
    <w:rsid w:val="002F1D5E"/>
    <w:rPr>
      <w:b/>
      <w:bCs w:val="0"/>
      <w:color w:val="008000"/>
      <w:sz w:val="20"/>
      <w:u w:val="single"/>
    </w:rPr>
  </w:style>
  <w:style w:type="character" w:customStyle="1" w:styleId="afffe">
    <w:name w:val="Продолжение ссылки"/>
    <w:uiPriority w:val="99"/>
    <w:rsid w:val="002F1D5E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F1D5E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uiPriority w:val="99"/>
    <w:rsid w:val="002F1D5E"/>
    <w:rPr>
      <w:sz w:val="24"/>
      <w:lang w:val="ru-RU"/>
    </w:rPr>
  </w:style>
  <w:style w:type="character" w:customStyle="1" w:styleId="BodyText3Char">
    <w:name w:val="Body Text 3 Char"/>
    <w:uiPriority w:val="99"/>
    <w:rsid w:val="002F1D5E"/>
    <w:rPr>
      <w:sz w:val="16"/>
      <w:lang w:val="ru-RU"/>
    </w:rPr>
  </w:style>
  <w:style w:type="character" w:customStyle="1" w:styleId="27">
    <w:name w:val="Знак Знак27"/>
    <w:uiPriority w:val="99"/>
    <w:rsid w:val="002F1D5E"/>
    <w:rPr>
      <w:sz w:val="28"/>
      <w:lang w:val="ru-RU"/>
    </w:rPr>
  </w:style>
  <w:style w:type="character" w:customStyle="1" w:styleId="260">
    <w:name w:val="Знак Знак26"/>
    <w:uiPriority w:val="99"/>
    <w:rsid w:val="002F1D5E"/>
    <w:rPr>
      <w:rFonts w:ascii="Arial" w:hAnsi="Arial" w:cs="Arial" w:hint="default"/>
      <w:b/>
      <w:bCs w:val="0"/>
      <w:sz w:val="26"/>
      <w:lang w:val="ru-RU"/>
    </w:rPr>
  </w:style>
  <w:style w:type="character" w:customStyle="1" w:styleId="250">
    <w:name w:val="Знак Знак25"/>
    <w:uiPriority w:val="99"/>
    <w:rsid w:val="002F1D5E"/>
    <w:rPr>
      <w:rFonts w:ascii="Arial" w:hAnsi="Arial" w:cs="Arial" w:hint="default"/>
      <w:b/>
      <w:bCs w:val="0"/>
      <w:sz w:val="24"/>
      <w:lang w:val="ru-RU"/>
    </w:rPr>
  </w:style>
  <w:style w:type="character" w:customStyle="1" w:styleId="HTML1">
    <w:name w:val="Стандартный HTML Знак1"/>
    <w:uiPriority w:val="99"/>
    <w:rsid w:val="002F1D5E"/>
    <w:rPr>
      <w:rFonts w:ascii="Courier New" w:hAnsi="Courier New" w:cs="Courier New" w:hint="default"/>
      <w:lang w:val="en-US" w:eastAsia="ar-SA" w:bidi="ar-SA"/>
    </w:rPr>
  </w:style>
  <w:style w:type="character" w:customStyle="1" w:styleId="28">
    <w:name w:val="Знак Знак28"/>
    <w:uiPriority w:val="99"/>
    <w:rsid w:val="002F1D5E"/>
    <w:rPr>
      <w:sz w:val="24"/>
      <w:lang w:val="ru-RU"/>
    </w:rPr>
  </w:style>
  <w:style w:type="character" w:customStyle="1" w:styleId="221">
    <w:name w:val="Заголовок 2 Знак2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/>
    </w:rPr>
  </w:style>
  <w:style w:type="character" w:customStyle="1" w:styleId="231">
    <w:name w:val="Знак Знак23"/>
    <w:uiPriority w:val="99"/>
    <w:rsid w:val="002F1D5E"/>
    <w:rPr>
      <w:rFonts w:ascii="Times New Roman" w:hAnsi="Times New Roman" w:cs="Times New Roman" w:hint="default"/>
      <w:sz w:val="24"/>
    </w:rPr>
  </w:style>
  <w:style w:type="character" w:customStyle="1" w:styleId="222">
    <w:name w:val="Знак Знак22"/>
    <w:uiPriority w:val="99"/>
    <w:rsid w:val="002F1D5E"/>
    <w:rPr>
      <w:rFonts w:ascii="Times New Roman" w:hAnsi="Times New Roman" w:cs="Times New Roman" w:hint="default"/>
      <w:sz w:val="28"/>
    </w:rPr>
  </w:style>
  <w:style w:type="character" w:customStyle="1" w:styleId="213">
    <w:name w:val="Знак Знак21"/>
    <w:uiPriority w:val="99"/>
    <w:rsid w:val="002F1D5E"/>
    <w:rPr>
      <w:rFonts w:ascii="Arial" w:hAnsi="Arial" w:cs="Arial" w:hint="default"/>
      <w:b/>
      <w:bCs w:val="0"/>
      <w:sz w:val="26"/>
    </w:rPr>
  </w:style>
  <w:style w:type="character" w:customStyle="1" w:styleId="200">
    <w:name w:val="Знак Знак20"/>
    <w:uiPriority w:val="99"/>
    <w:rsid w:val="002F1D5E"/>
    <w:rPr>
      <w:rFonts w:ascii="Times New Roman" w:hAnsi="Times New Roman" w:cs="Times New Roman" w:hint="default"/>
      <w:b/>
      <w:bCs w:val="0"/>
      <w:sz w:val="28"/>
    </w:rPr>
  </w:style>
  <w:style w:type="character" w:customStyle="1" w:styleId="214">
    <w:name w:val="Заголовок 2 Знак1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/>
    </w:rPr>
  </w:style>
  <w:style w:type="character" w:customStyle="1" w:styleId="2210">
    <w:name w:val="Знак Знак221"/>
    <w:uiPriority w:val="99"/>
    <w:rsid w:val="002F1D5E"/>
    <w:rPr>
      <w:sz w:val="24"/>
      <w:lang w:val="ru-RU"/>
    </w:rPr>
  </w:style>
  <w:style w:type="character" w:customStyle="1" w:styleId="2110">
    <w:name w:val="Знак Знак211"/>
    <w:uiPriority w:val="99"/>
    <w:rsid w:val="002F1D5E"/>
    <w:rPr>
      <w:sz w:val="28"/>
      <w:lang w:val="ru-RU"/>
    </w:rPr>
  </w:style>
  <w:style w:type="character" w:customStyle="1" w:styleId="201">
    <w:name w:val="Знак Знак201"/>
    <w:uiPriority w:val="99"/>
    <w:rsid w:val="002F1D5E"/>
    <w:rPr>
      <w:rFonts w:ascii="Arial" w:hAnsi="Arial" w:cs="Arial" w:hint="default"/>
      <w:b/>
      <w:bCs w:val="0"/>
      <w:sz w:val="26"/>
      <w:lang w:val="ru-RU"/>
    </w:rPr>
  </w:style>
  <w:style w:type="character" w:customStyle="1" w:styleId="190">
    <w:name w:val="Знак Знак19"/>
    <w:uiPriority w:val="99"/>
    <w:rsid w:val="002F1D5E"/>
    <w:rPr>
      <w:rFonts w:ascii="Arial" w:hAnsi="Arial" w:cs="Arial" w:hint="default"/>
      <w:b/>
      <w:bCs w:val="0"/>
      <w:sz w:val="24"/>
      <w:lang w:val="ru-RU" w:eastAsia="ar-SA" w:bidi="ar-SA"/>
    </w:rPr>
  </w:style>
  <w:style w:type="character" w:customStyle="1" w:styleId="180">
    <w:name w:val="Знак Знак18"/>
    <w:uiPriority w:val="99"/>
    <w:rsid w:val="002F1D5E"/>
    <w:rPr>
      <w:b/>
      <w:bCs w:val="0"/>
      <w:i/>
      <w:iCs w:val="0"/>
      <w:sz w:val="24"/>
      <w:lang w:val="ru-RU" w:eastAsia="ar-SA" w:bidi="ar-SA"/>
    </w:rPr>
  </w:style>
  <w:style w:type="character" w:customStyle="1" w:styleId="151">
    <w:name w:val="Знак Знак151"/>
    <w:uiPriority w:val="99"/>
    <w:rsid w:val="002F1D5E"/>
    <w:rPr>
      <w:rFonts w:ascii="Arial" w:hAnsi="Arial" w:cs="Arial" w:hint="default"/>
      <w:i/>
      <w:iCs w:val="0"/>
      <w:lang w:val="ru-RU"/>
    </w:rPr>
  </w:style>
  <w:style w:type="character" w:customStyle="1" w:styleId="111">
    <w:name w:val="Знак Знак11"/>
    <w:uiPriority w:val="99"/>
    <w:rsid w:val="002F1D5E"/>
    <w:rPr>
      <w:sz w:val="24"/>
      <w:lang w:val="ru-RU"/>
    </w:rPr>
  </w:style>
  <w:style w:type="character" w:customStyle="1" w:styleId="91">
    <w:name w:val="Знак Знак9"/>
    <w:uiPriority w:val="99"/>
    <w:rsid w:val="002F1D5E"/>
    <w:rPr>
      <w:lang w:val="ru-RU"/>
    </w:rPr>
  </w:style>
  <w:style w:type="character" w:customStyle="1" w:styleId="36">
    <w:name w:val="Знак Знак3"/>
    <w:uiPriority w:val="99"/>
    <w:rsid w:val="002F1D5E"/>
    <w:rPr>
      <w:b/>
      <w:bCs w:val="0"/>
      <w:sz w:val="28"/>
      <w:lang w:val="ru-RU"/>
    </w:rPr>
  </w:style>
  <w:style w:type="character" w:customStyle="1" w:styleId="140">
    <w:name w:val="Знак Знак14"/>
    <w:uiPriority w:val="99"/>
    <w:rsid w:val="002F1D5E"/>
    <w:rPr>
      <w:sz w:val="24"/>
      <w:lang w:val="ru-RU"/>
    </w:rPr>
  </w:style>
  <w:style w:type="character" w:customStyle="1" w:styleId="29">
    <w:name w:val="Знак Знак2"/>
    <w:uiPriority w:val="99"/>
    <w:rsid w:val="002F1D5E"/>
    <w:rPr>
      <w:rFonts w:ascii="Times New Roman" w:hAnsi="Times New Roman" w:cs="Times New Roman" w:hint="default"/>
      <w:sz w:val="24"/>
      <w:lang w:val="ru-RU"/>
    </w:rPr>
  </w:style>
  <w:style w:type="character" w:customStyle="1" w:styleId="101">
    <w:name w:val="Знак Знак10"/>
    <w:uiPriority w:val="99"/>
    <w:rsid w:val="002F1D5E"/>
    <w:rPr>
      <w:sz w:val="24"/>
      <w:lang w:val="ru-RU"/>
    </w:rPr>
  </w:style>
  <w:style w:type="character" w:customStyle="1" w:styleId="1f7">
    <w:name w:val="Знак Знак1"/>
    <w:uiPriority w:val="99"/>
    <w:rsid w:val="002F1D5E"/>
    <w:rPr>
      <w:sz w:val="16"/>
      <w:lang w:val="ru-RU"/>
    </w:rPr>
  </w:style>
  <w:style w:type="character" w:customStyle="1" w:styleId="51">
    <w:name w:val="Знак Знак5"/>
    <w:uiPriority w:val="99"/>
    <w:rsid w:val="002F1D5E"/>
    <w:rPr>
      <w:rFonts w:ascii="Tahoma" w:hAnsi="Tahoma" w:cs="Tahoma" w:hint="default"/>
      <w:sz w:val="16"/>
    </w:rPr>
  </w:style>
  <w:style w:type="character" w:customStyle="1" w:styleId="121">
    <w:name w:val="Знак Знак121"/>
    <w:uiPriority w:val="99"/>
    <w:rsid w:val="002F1D5E"/>
    <w:rPr>
      <w:rFonts w:ascii="Arial" w:hAnsi="Arial" w:cs="Arial" w:hint="default"/>
      <w:b/>
      <w:bCs w:val="0"/>
      <w:color w:val="000080"/>
      <w:sz w:val="20"/>
      <w:lang w:val="en-US"/>
    </w:rPr>
  </w:style>
  <w:style w:type="character" w:customStyle="1" w:styleId="1f8">
    <w:name w:val="Текст выноски Знак1"/>
    <w:uiPriority w:val="99"/>
    <w:rsid w:val="002F1D5E"/>
    <w:rPr>
      <w:rFonts w:ascii="Tahoma" w:hAnsi="Tahoma" w:cs="Tahoma" w:hint="default"/>
      <w:sz w:val="16"/>
      <w:lang w:val="en-US" w:eastAsia="ar-SA" w:bidi="ar-SA"/>
    </w:rPr>
  </w:style>
  <w:style w:type="character" w:customStyle="1" w:styleId="1f9">
    <w:name w:val="Схема документа Знак1"/>
    <w:uiPriority w:val="99"/>
    <w:rsid w:val="002F1D5E"/>
    <w:rPr>
      <w:rFonts w:ascii="Tahoma" w:hAnsi="Tahoma" w:cs="Tahoma" w:hint="default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F1D5E"/>
    <w:rPr>
      <w:rFonts w:ascii="Tahoma" w:hAnsi="Tahoma" w:cs="Tahoma" w:hint="default"/>
      <w:lang w:val="en-US" w:eastAsia="ar-SA" w:bidi="ar-SA"/>
    </w:rPr>
  </w:style>
  <w:style w:type="character" w:customStyle="1" w:styleId="Heading2Char1">
    <w:name w:val="Heading 2 Char1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F1D5E"/>
    <w:rPr>
      <w:rFonts w:ascii="Arial" w:hAnsi="Arial" w:cs="Arial" w:hint="default"/>
      <w:b/>
      <w:bCs w:val="0"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F1D5E"/>
    <w:rPr>
      <w:rFonts w:ascii="Times New Roman" w:eastAsia="Times New Roman" w:hAnsi="Times New Roman" w:cs="Times New Roman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F1D5E"/>
    <w:rPr>
      <w:rFonts w:ascii="Times New Roman" w:eastAsia="Times New Roman" w:hAnsi="Times New Roman" w:cs="Times New Roman" w:hint="default"/>
      <w:b/>
      <w:bCs w:val="0"/>
      <w:i/>
      <w:iCs w:val="0"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F1D5E"/>
    <w:rPr>
      <w:rFonts w:ascii="Times New Roman" w:eastAsia="Times New Roman" w:hAnsi="Times New Roman" w:cs="Times New Roman" w:hint="default"/>
      <w:i/>
      <w:iCs w:val="0"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F1D5E"/>
    <w:rPr>
      <w:rFonts w:ascii="Arial" w:hAnsi="Arial" w:cs="Arial" w:hint="default"/>
      <w:i/>
      <w:iCs w:val="0"/>
      <w:lang w:val="ru-RU" w:eastAsia="ar-SA" w:bidi="ar-SA"/>
    </w:rPr>
  </w:style>
  <w:style w:type="character" w:customStyle="1" w:styleId="Heading9Char">
    <w:name w:val="Heading 9 Char"/>
    <w:uiPriority w:val="99"/>
    <w:rsid w:val="002F1D5E"/>
    <w:rPr>
      <w:rFonts w:ascii="Arial" w:hAnsi="Arial" w:cs="Arial" w:hint="default"/>
      <w:b/>
      <w:bCs w:val="0"/>
      <w:i/>
      <w:iCs w:val="0"/>
      <w:sz w:val="18"/>
      <w:lang w:val="ru-RU" w:eastAsia="ar-SA" w:bidi="ar-SA"/>
    </w:rPr>
  </w:style>
  <w:style w:type="character" w:customStyle="1" w:styleId="HeaderChar1">
    <w:name w:val="Header Char1"/>
    <w:uiPriority w:val="99"/>
    <w:rsid w:val="002F1D5E"/>
    <w:rPr>
      <w:rFonts w:ascii="Calibri" w:hAnsi="Calibri" w:hint="default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F1D5E"/>
    <w:rPr>
      <w:rFonts w:ascii="Calibri" w:hAnsi="Calibri" w:hint="default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F1D5E"/>
    <w:rPr>
      <w:rFonts w:ascii="Courier New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F1D5E"/>
    <w:rPr>
      <w:rFonts w:ascii="Times New Roman" w:eastAsia="Times New Roman" w:hAnsi="Times New Roman" w:cs="Times New Roman" w:hint="default"/>
      <w:b/>
      <w:bCs w:val="0"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F1D5E"/>
    <w:rPr>
      <w:rFonts w:ascii="Times New Roman" w:eastAsia="Times New Roman" w:hAnsi="Times New Roman" w:cs="Times New Roman" w:hint="default"/>
      <w:b/>
      <w:bCs w:val="0"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F1D5E"/>
    <w:rPr>
      <w:rFonts w:ascii="Times New Roman" w:eastAsia="Times New Roman" w:hAnsi="Times New Roman" w:cs="Times New Roman" w:hint="default"/>
      <w:sz w:val="16"/>
      <w:lang w:val="ru-RU" w:eastAsia="ar-SA" w:bidi="ar-SA"/>
    </w:rPr>
  </w:style>
  <w:style w:type="character" w:customStyle="1" w:styleId="TitleChar">
    <w:name w:val="Title Char"/>
    <w:uiPriority w:val="99"/>
    <w:rsid w:val="002F1D5E"/>
    <w:rPr>
      <w:rFonts w:ascii="Arial" w:hAnsi="Arial" w:cs="Arial" w:hint="default"/>
      <w:b/>
      <w:bCs w:val="0"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F1D5E"/>
    <w:rPr>
      <w:rFonts w:ascii="Times New Roman" w:eastAsia="Times New Roman" w:hAnsi="Times New Roman" w:cs="Times New Roman" w:hint="default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F1D5E"/>
    <w:rPr>
      <w:rFonts w:ascii="Courier New" w:hAnsi="Courier New" w:cs="Courier New" w:hint="default"/>
      <w:lang w:val="ru-RU" w:eastAsia="ar-SA" w:bidi="ar-SA"/>
    </w:rPr>
  </w:style>
  <w:style w:type="character" w:customStyle="1" w:styleId="apple-style-span">
    <w:name w:val="apple-style-span"/>
    <w:uiPriority w:val="99"/>
    <w:rsid w:val="002F1D5E"/>
    <w:rPr>
      <w:rFonts w:ascii="Times New Roman" w:hAnsi="Times New Roman" w:cs="Times New Roman" w:hint="default"/>
    </w:rPr>
  </w:style>
  <w:style w:type="character" w:customStyle="1" w:styleId="ListLabel1">
    <w:name w:val="ListLabel 1"/>
    <w:uiPriority w:val="99"/>
    <w:rsid w:val="002F1D5E"/>
    <w:rPr>
      <w:color w:val="auto"/>
      <w:sz w:val="28"/>
    </w:rPr>
  </w:style>
  <w:style w:type="character" w:customStyle="1" w:styleId="ListLabel2">
    <w:name w:val="ListLabel 2"/>
    <w:uiPriority w:val="99"/>
    <w:rsid w:val="002F1D5E"/>
    <w:rPr>
      <w:sz w:val="24"/>
    </w:rPr>
  </w:style>
  <w:style w:type="character" w:customStyle="1" w:styleId="ListLabel3">
    <w:name w:val="ListLabel 3"/>
    <w:uiPriority w:val="99"/>
    <w:rsid w:val="002F1D5E"/>
    <w:rPr>
      <w:rFonts w:ascii="Times New Roman" w:eastAsia="Times New Roman" w:hAnsi="Times New Roman" w:cs="Times New Roman" w:hint="default"/>
      <w:sz w:val="22"/>
    </w:rPr>
  </w:style>
  <w:style w:type="character" w:customStyle="1" w:styleId="ListLabel4">
    <w:name w:val="ListLabel 4"/>
    <w:uiPriority w:val="99"/>
    <w:rsid w:val="002F1D5E"/>
    <w:rPr>
      <w:sz w:val="28"/>
    </w:rPr>
  </w:style>
  <w:style w:type="character" w:customStyle="1" w:styleId="ListLabel5">
    <w:name w:val="ListLabel 5"/>
    <w:uiPriority w:val="99"/>
    <w:rsid w:val="002F1D5E"/>
  </w:style>
  <w:style w:type="character" w:customStyle="1" w:styleId="ListLabel6">
    <w:name w:val="ListLabel 6"/>
    <w:uiPriority w:val="99"/>
    <w:rsid w:val="002F1D5E"/>
  </w:style>
  <w:style w:type="character" w:customStyle="1" w:styleId="ListLabel7">
    <w:name w:val="ListLabel 7"/>
    <w:uiPriority w:val="99"/>
    <w:rsid w:val="002F1D5E"/>
  </w:style>
  <w:style w:type="character" w:customStyle="1" w:styleId="ListLabel8">
    <w:name w:val="ListLabel 8"/>
    <w:uiPriority w:val="99"/>
    <w:rsid w:val="002F1D5E"/>
  </w:style>
  <w:style w:type="character" w:customStyle="1" w:styleId="12">
    <w:name w:val="Основной текст Знак1"/>
    <w:basedOn w:val="a1"/>
    <w:link w:val="a0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15">
    <w:name w:val="Верхний колонтитул Знак1"/>
    <w:basedOn w:val="a1"/>
    <w:link w:val="ae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16">
    <w:name w:val="Нижний колонтитул Знак1"/>
    <w:basedOn w:val="a1"/>
    <w:link w:val="af0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25">
    <w:name w:val="Текст выноски Знак2"/>
    <w:basedOn w:val="a1"/>
    <w:link w:val="aff0"/>
    <w:uiPriority w:val="99"/>
    <w:semiHidden/>
    <w:locked/>
    <w:rsid w:val="002F1D5E"/>
    <w:rPr>
      <w:rFonts w:ascii="Tahoma" w:eastAsia="SimSun" w:hAnsi="Tahoma" w:cs="Tahoma"/>
      <w:sz w:val="16"/>
      <w:szCs w:val="16"/>
      <w:lang w:eastAsia="ar-SA"/>
    </w:rPr>
  </w:style>
  <w:style w:type="character" w:customStyle="1" w:styleId="13">
    <w:name w:val="Текст сноски Знак1"/>
    <w:basedOn w:val="a1"/>
    <w:link w:val="aa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19">
    <w:name w:val="Основной текст с отступом Знак1"/>
    <w:basedOn w:val="a1"/>
    <w:link w:val="afa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HTML2">
    <w:name w:val="Стандартный HTML Знак2"/>
    <w:basedOn w:val="a1"/>
    <w:link w:val="HTML"/>
    <w:uiPriority w:val="99"/>
    <w:semiHidden/>
    <w:locked/>
    <w:rsid w:val="002F1D5E"/>
    <w:rPr>
      <w:rFonts w:ascii="Courier New" w:eastAsia="SimSun" w:hAnsi="Courier New" w:cs="Courier New"/>
      <w:lang w:eastAsia="ar-SA"/>
    </w:rPr>
  </w:style>
  <w:style w:type="character" w:customStyle="1" w:styleId="211">
    <w:name w:val="Основной текст 2 Знак1"/>
    <w:basedOn w:val="a1"/>
    <w:link w:val="23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18">
    <w:name w:val="Подпись Знак1"/>
    <w:basedOn w:val="a1"/>
    <w:link w:val="af8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310">
    <w:name w:val="Основной текст 3 Знак1"/>
    <w:basedOn w:val="a1"/>
    <w:link w:val="31"/>
    <w:uiPriority w:val="99"/>
    <w:semiHidden/>
    <w:locked/>
    <w:rsid w:val="002F1D5E"/>
    <w:rPr>
      <w:rFonts w:ascii="Calibri" w:eastAsia="SimSun" w:hAnsi="Calibri" w:cs="Calibri"/>
      <w:sz w:val="16"/>
      <w:szCs w:val="16"/>
      <w:lang w:eastAsia="ar-SA"/>
    </w:rPr>
  </w:style>
  <w:style w:type="character" w:customStyle="1" w:styleId="14">
    <w:name w:val="Текст примечания Знак1"/>
    <w:basedOn w:val="a1"/>
    <w:link w:val="ac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1b">
    <w:name w:val="Тема примечания Знак1"/>
    <w:basedOn w:val="14"/>
    <w:link w:val="afe"/>
    <w:uiPriority w:val="99"/>
    <w:semiHidden/>
    <w:locked/>
    <w:rsid w:val="002F1D5E"/>
    <w:rPr>
      <w:rFonts w:ascii="Calibri" w:eastAsia="SimSun" w:hAnsi="Calibri" w:cs="Calibri"/>
      <w:b/>
      <w:bCs/>
      <w:lang w:eastAsia="ar-SA"/>
    </w:rPr>
  </w:style>
  <w:style w:type="character" w:customStyle="1" w:styleId="17">
    <w:name w:val="Название Знак1"/>
    <w:basedOn w:val="a1"/>
    <w:link w:val="af6"/>
    <w:uiPriority w:val="99"/>
    <w:locked/>
    <w:rsid w:val="002F1D5E"/>
    <w:rPr>
      <w:rFonts w:ascii="Cambria" w:eastAsia="Times New Roman" w:hAnsi="Cambria" w:cs="Cambria"/>
      <w:b/>
      <w:bCs/>
      <w:kern w:val="28"/>
      <w:sz w:val="32"/>
      <w:szCs w:val="32"/>
      <w:lang w:eastAsia="ar-SA"/>
    </w:rPr>
  </w:style>
  <w:style w:type="character" w:customStyle="1" w:styleId="311">
    <w:name w:val="Основной текст с отступом 3 Знак1"/>
    <w:basedOn w:val="a1"/>
    <w:link w:val="33"/>
    <w:uiPriority w:val="99"/>
    <w:semiHidden/>
    <w:locked/>
    <w:rsid w:val="002F1D5E"/>
    <w:rPr>
      <w:rFonts w:ascii="Calibri" w:eastAsia="SimSun" w:hAnsi="Calibri" w:cs="Calibri"/>
      <w:sz w:val="16"/>
      <w:szCs w:val="16"/>
      <w:lang w:eastAsia="ar-SA"/>
    </w:rPr>
  </w:style>
  <w:style w:type="character" w:customStyle="1" w:styleId="1a">
    <w:name w:val="Текст Знак1"/>
    <w:basedOn w:val="a1"/>
    <w:link w:val="afc"/>
    <w:uiPriority w:val="99"/>
    <w:semiHidden/>
    <w:locked/>
    <w:rsid w:val="002F1D5E"/>
    <w:rPr>
      <w:rFonts w:ascii="Courier New" w:eastAsia="SimSun" w:hAnsi="Courier New" w:cs="Courier New"/>
      <w:lang w:eastAsia="ar-SA"/>
    </w:rPr>
  </w:style>
  <w:style w:type="character" w:customStyle="1" w:styleId="210">
    <w:name w:val="Красная строка 2 Знак1"/>
    <w:basedOn w:val="19"/>
    <w:link w:val="21"/>
    <w:uiPriority w:val="99"/>
    <w:semiHidden/>
    <w:locked/>
    <w:rsid w:val="002F1D5E"/>
    <w:rPr>
      <w:rFonts w:ascii="Calibri" w:eastAsia="SimSun" w:hAnsi="Calibri" w:cs="Calibri"/>
      <w:lang w:eastAsia="ar-SA"/>
    </w:rPr>
  </w:style>
  <w:style w:type="character" w:customStyle="1" w:styleId="ListLabel11">
    <w:name w:val="ListLabel 11"/>
    <w:uiPriority w:val="99"/>
    <w:rsid w:val="002F1D5E"/>
    <w:rPr>
      <w:rFonts w:ascii="Times New Roman" w:hAnsi="Times New Roman" w:cs="Times New Roman" w:hint="default"/>
      <w:color w:val="FF0000"/>
      <w:sz w:val="28"/>
    </w:rPr>
  </w:style>
  <w:style w:type="character" w:customStyle="1" w:styleId="serp-urlitem">
    <w:name w:val="serp-url__item"/>
    <w:rsid w:val="002F1D5E"/>
  </w:style>
  <w:style w:type="character" w:customStyle="1" w:styleId="tb-e-block1">
    <w:name w:val="tb-e-block1"/>
    <w:rsid w:val="002F1D5E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1D5E"/>
    <w:pPr>
      <w:pBdr>
        <w:bottom w:val="single" w:sz="6" w:space="1" w:color="auto"/>
      </w:pBdr>
      <w:suppressAutoHyphens/>
      <w:spacing w:line="276" w:lineRule="auto"/>
      <w:jc w:val="center"/>
    </w:pPr>
    <w:rPr>
      <w:rFonts w:ascii="Arial" w:eastAsia="SimSun" w:hAnsi="Arial" w:cs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semiHidden/>
    <w:rsid w:val="002F1D5E"/>
    <w:rPr>
      <w:rFonts w:ascii="Arial" w:eastAsia="SimSu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1D5E"/>
    <w:pPr>
      <w:pBdr>
        <w:top w:val="single" w:sz="6" w:space="1" w:color="auto"/>
      </w:pBdr>
      <w:suppressAutoHyphens/>
      <w:spacing w:line="276" w:lineRule="auto"/>
      <w:jc w:val="center"/>
    </w:pPr>
    <w:rPr>
      <w:rFonts w:ascii="Arial" w:eastAsia="SimSun" w:hAnsi="Arial" w:cs="Arial"/>
      <w:vanish/>
      <w:sz w:val="16"/>
      <w:szCs w:val="16"/>
      <w:lang w:eastAsia="ar-SA"/>
    </w:rPr>
  </w:style>
  <w:style w:type="character" w:customStyle="1" w:styleId="z-2">
    <w:name w:val="z-Конец формы Знак"/>
    <w:basedOn w:val="a1"/>
    <w:link w:val="z-1"/>
    <w:uiPriority w:val="99"/>
    <w:semiHidden/>
    <w:rsid w:val="002F1D5E"/>
    <w:rPr>
      <w:rFonts w:ascii="Arial" w:eastAsia="SimSun" w:hAnsi="Arial" w:cs="Arial"/>
      <w:vanish/>
      <w:sz w:val="16"/>
      <w:szCs w:val="16"/>
      <w:lang w:eastAsia="ar-SA"/>
    </w:rPr>
  </w:style>
  <w:style w:type="table" w:styleId="affff">
    <w:name w:val="Table Grid"/>
    <w:basedOn w:val="a2"/>
    <w:uiPriority w:val="39"/>
    <w:rsid w:val="002F1D5E"/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0"/>
    <w:link w:val="10"/>
    <w:uiPriority w:val="99"/>
    <w:qFormat/>
    <w:rsid w:val="002F1D5E"/>
    <w:pPr>
      <w:keepNext/>
      <w:numPr>
        <w:numId w:val="1"/>
      </w:numPr>
      <w:suppressAutoHyphens/>
      <w:spacing w:line="100" w:lineRule="atLeast"/>
      <w:jc w:val="right"/>
      <w:outlineLvl w:val="0"/>
    </w:pPr>
    <w:rPr>
      <w:rFonts w:ascii="Cambria" w:eastAsia="Times New Roman" w:hAnsi="Cambria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uiPriority w:val="99"/>
    <w:semiHidden/>
    <w:unhideWhenUsed/>
    <w:qFormat/>
    <w:rsid w:val="002F1D5E"/>
    <w:pPr>
      <w:keepNext/>
      <w:numPr>
        <w:ilvl w:val="1"/>
        <w:numId w:val="1"/>
      </w:numPr>
      <w:suppressAutoHyphens/>
      <w:spacing w:before="240" w:after="60" w:line="100" w:lineRule="atLeast"/>
      <w:outlineLvl w:val="1"/>
    </w:pPr>
    <w:rPr>
      <w:rFonts w:ascii="Cambria" w:eastAsia="Times New Roman" w:hAnsi="Cambria"/>
      <w:sz w:val="26"/>
      <w:szCs w:val="26"/>
      <w:lang w:val="x-none" w:eastAsia="x-none"/>
    </w:rPr>
  </w:style>
  <w:style w:type="paragraph" w:styleId="3">
    <w:name w:val="heading 3"/>
    <w:basedOn w:val="a"/>
    <w:next w:val="a0"/>
    <w:link w:val="30"/>
    <w:uiPriority w:val="99"/>
    <w:semiHidden/>
    <w:unhideWhenUsed/>
    <w:qFormat/>
    <w:rsid w:val="002F1D5E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0"/>
    <w:link w:val="40"/>
    <w:uiPriority w:val="99"/>
    <w:semiHidden/>
    <w:unhideWhenUsed/>
    <w:qFormat/>
    <w:rsid w:val="002F1D5E"/>
    <w:pPr>
      <w:keepNext/>
      <w:numPr>
        <w:ilvl w:val="3"/>
        <w:numId w:val="1"/>
      </w:numPr>
      <w:suppressAutoHyphens/>
      <w:spacing w:line="216" w:lineRule="auto"/>
      <w:jc w:val="center"/>
      <w:outlineLvl w:val="3"/>
    </w:pPr>
    <w:rPr>
      <w:rFonts w:eastAsia="Times New Roman"/>
      <w:b/>
      <w:bCs/>
      <w:sz w:val="20"/>
      <w:szCs w:val="20"/>
      <w:lang w:val="x-none" w:eastAsia="x-none"/>
    </w:rPr>
  </w:style>
  <w:style w:type="paragraph" w:styleId="5">
    <w:name w:val="heading 5"/>
    <w:basedOn w:val="a"/>
    <w:next w:val="a0"/>
    <w:link w:val="50"/>
    <w:uiPriority w:val="99"/>
    <w:semiHidden/>
    <w:unhideWhenUsed/>
    <w:qFormat/>
    <w:rsid w:val="002F1D5E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rFonts w:eastAsia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0"/>
    <w:link w:val="60"/>
    <w:uiPriority w:val="99"/>
    <w:semiHidden/>
    <w:unhideWhenUsed/>
    <w:qFormat/>
    <w:rsid w:val="002F1D5E"/>
    <w:pPr>
      <w:numPr>
        <w:ilvl w:val="5"/>
        <w:numId w:val="1"/>
      </w:numPr>
      <w:tabs>
        <w:tab w:val="left" w:pos="1152"/>
      </w:tabs>
      <w:suppressAutoHyphens/>
      <w:spacing w:before="240" w:after="60" w:line="100" w:lineRule="atLeast"/>
      <w:jc w:val="both"/>
      <w:outlineLvl w:val="5"/>
    </w:pPr>
    <w:rPr>
      <w:rFonts w:eastAsia="Times New Roman"/>
      <w:i/>
      <w:iCs/>
      <w:sz w:val="20"/>
      <w:szCs w:val="20"/>
      <w:lang w:val="x-none" w:eastAsia="x-none"/>
    </w:rPr>
  </w:style>
  <w:style w:type="paragraph" w:styleId="7">
    <w:name w:val="heading 7"/>
    <w:basedOn w:val="a"/>
    <w:next w:val="a0"/>
    <w:link w:val="70"/>
    <w:uiPriority w:val="99"/>
    <w:semiHidden/>
    <w:unhideWhenUsed/>
    <w:qFormat/>
    <w:rsid w:val="002F1D5E"/>
    <w:pPr>
      <w:numPr>
        <w:ilvl w:val="6"/>
        <w:numId w:val="1"/>
      </w:numPr>
      <w:suppressAutoHyphens/>
      <w:spacing w:before="240" w:after="60" w:line="100" w:lineRule="atLeast"/>
      <w:jc w:val="center"/>
      <w:outlineLvl w:val="6"/>
    </w:pPr>
    <w:rPr>
      <w:rFonts w:eastAsia="Times New Roman"/>
      <w:lang w:val="x-none" w:eastAsia="x-none"/>
    </w:rPr>
  </w:style>
  <w:style w:type="paragraph" w:styleId="8">
    <w:name w:val="heading 8"/>
    <w:basedOn w:val="a"/>
    <w:next w:val="a0"/>
    <w:link w:val="80"/>
    <w:uiPriority w:val="99"/>
    <w:semiHidden/>
    <w:unhideWhenUsed/>
    <w:qFormat/>
    <w:rsid w:val="002F1D5E"/>
    <w:pPr>
      <w:numPr>
        <w:ilvl w:val="7"/>
        <w:numId w:val="1"/>
      </w:numPr>
      <w:tabs>
        <w:tab w:val="left" w:pos="1440"/>
      </w:tabs>
      <w:suppressAutoHyphens/>
      <w:spacing w:before="240" w:after="60" w:line="100" w:lineRule="atLeast"/>
      <w:jc w:val="both"/>
      <w:outlineLvl w:val="7"/>
    </w:pPr>
    <w:rPr>
      <w:rFonts w:ascii="Arial" w:eastAsia="Times New Roman" w:hAnsi="Arial"/>
      <w:i/>
      <w:iCs/>
      <w:sz w:val="20"/>
      <w:szCs w:val="20"/>
      <w:lang w:val="x-none" w:eastAsia="x-none"/>
    </w:rPr>
  </w:style>
  <w:style w:type="paragraph" w:styleId="9">
    <w:name w:val="heading 9"/>
    <w:basedOn w:val="a"/>
    <w:next w:val="a0"/>
    <w:link w:val="90"/>
    <w:uiPriority w:val="99"/>
    <w:semiHidden/>
    <w:unhideWhenUsed/>
    <w:qFormat/>
    <w:rsid w:val="002F1D5E"/>
    <w:pPr>
      <w:numPr>
        <w:ilvl w:val="8"/>
        <w:numId w:val="1"/>
      </w:numPr>
      <w:tabs>
        <w:tab w:val="left" w:pos="1584"/>
      </w:tabs>
      <w:suppressAutoHyphens/>
      <w:spacing w:before="240" w:after="60" w:line="100" w:lineRule="atLeast"/>
      <w:jc w:val="both"/>
      <w:outlineLvl w:val="8"/>
    </w:pPr>
    <w:rPr>
      <w:rFonts w:ascii="Arial" w:eastAsia="Times New Roman" w:hAnsi="Arial"/>
      <w:b/>
      <w:bCs/>
      <w:i/>
      <w:iCs/>
      <w:sz w:val="18"/>
      <w:szCs w:val="1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2F1D5E"/>
    <w:rPr>
      <w:rFonts w:ascii="Cambria" w:eastAsia="Times New Roman" w:hAnsi="Cambria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uiPriority w:val="99"/>
    <w:semiHidden/>
    <w:rsid w:val="002F1D5E"/>
    <w:rPr>
      <w:rFonts w:ascii="Cambria" w:eastAsia="Times New Roman" w:hAnsi="Cambria"/>
      <w:sz w:val="26"/>
      <w:szCs w:val="26"/>
      <w:lang w:val="x-none" w:eastAsia="x-none"/>
    </w:rPr>
  </w:style>
  <w:style w:type="character" w:customStyle="1" w:styleId="30">
    <w:name w:val="Заголовок 3 Знак"/>
    <w:basedOn w:val="a1"/>
    <w:link w:val="3"/>
    <w:uiPriority w:val="99"/>
    <w:semiHidden/>
    <w:rsid w:val="002F1D5E"/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semiHidden/>
    <w:rsid w:val="002F1D5E"/>
    <w:rPr>
      <w:rFonts w:eastAsia="Times New Roman"/>
      <w:b/>
      <w:bCs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semiHidden/>
    <w:rsid w:val="002F1D5E"/>
    <w:rPr>
      <w:rFonts w:eastAsia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1"/>
    <w:link w:val="6"/>
    <w:uiPriority w:val="99"/>
    <w:semiHidden/>
    <w:rsid w:val="002F1D5E"/>
    <w:rPr>
      <w:rFonts w:eastAsia="Times New Roman"/>
      <w:i/>
      <w:iCs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semiHidden/>
    <w:rsid w:val="002F1D5E"/>
    <w:rPr>
      <w:rFonts w:eastAsia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uiPriority w:val="99"/>
    <w:semiHidden/>
    <w:rsid w:val="002F1D5E"/>
    <w:rPr>
      <w:rFonts w:ascii="Arial" w:eastAsia="Times New Roman" w:hAnsi="Arial"/>
      <w:i/>
      <w:iCs/>
      <w:lang w:val="x-none" w:eastAsia="x-none"/>
    </w:rPr>
  </w:style>
  <w:style w:type="character" w:customStyle="1" w:styleId="90">
    <w:name w:val="Заголовок 9 Знак"/>
    <w:basedOn w:val="a1"/>
    <w:link w:val="9"/>
    <w:uiPriority w:val="99"/>
    <w:semiHidden/>
    <w:rsid w:val="002F1D5E"/>
    <w:rPr>
      <w:rFonts w:ascii="Arial" w:eastAsia="Times New Roman" w:hAnsi="Arial"/>
      <w:b/>
      <w:bCs/>
      <w:i/>
      <w:iCs/>
      <w:sz w:val="18"/>
      <w:szCs w:val="18"/>
      <w:lang w:val="x-none" w:eastAsia="x-none"/>
    </w:rPr>
  </w:style>
  <w:style w:type="numbering" w:customStyle="1" w:styleId="11">
    <w:name w:val="Нет списка1"/>
    <w:next w:val="a3"/>
    <w:uiPriority w:val="99"/>
    <w:semiHidden/>
    <w:unhideWhenUsed/>
    <w:rsid w:val="002F1D5E"/>
  </w:style>
  <w:style w:type="character" w:styleId="a4">
    <w:name w:val="Hyperlink"/>
    <w:uiPriority w:val="99"/>
    <w:semiHidden/>
    <w:unhideWhenUsed/>
    <w:rsid w:val="002F1D5E"/>
    <w:rPr>
      <w:rFonts w:ascii="Times New Roman" w:hAnsi="Times New Roman" w:cs="Times New Roman" w:hint="default"/>
      <w:color w:val="0000FF"/>
      <w:u w:val="single"/>
    </w:rPr>
  </w:style>
  <w:style w:type="character" w:styleId="a5">
    <w:name w:val="FollowedHyperlink"/>
    <w:uiPriority w:val="99"/>
    <w:semiHidden/>
    <w:unhideWhenUsed/>
    <w:rsid w:val="002F1D5E"/>
    <w:rPr>
      <w:rFonts w:ascii="Times New Roman" w:hAnsi="Times New Roman" w:cs="Times New Roman" w:hint="default"/>
      <w:color w:val="800080"/>
      <w:u w:val="single"/>
    </w:rPr>
  </w:style>
  <w:style w:type="character" w:styleId="a6">
    <w:name w:val="Emphasis"/>
    <w:uiPriority w:val="99"/>
    <w:qFormat/>
    <w:rsid w:val="002F1D5E"/>
    <w:rPr>
      <w:rFonts w:ascii="Times New Roman" w:hAnsi="Times New Roman" w:cs="Times New Roman" w:hint="default"/>
      <w:i/>
      <w:iCs/>
    </w:rPr>
  </w:style>
  <w:style w:type="paragraph" w:styleId="a0">
    <w:name w:val="Body Text"/>
    <w:basedOn w:val="a"/>
    <w:link w:val="12"/>
    <w:uiPriority w:val="99"/>
    <w:semiHidden/>
    <w:unhideWhenUsed/>
    <w:rsid w:val="002F1D5E"/>
    <w:pPr>
      <w:suppressAutoHyphens/>
      <w:spacing w:line="100" w:lineRule="atLeast"/>
      <w:jc w:val="both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a7">
    <w:name w:val="Основной текст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HTML">
    <w:name w:val="HTML Preformatted"/>
    <w:basedOn w:val="a"/>
    <w:link w:val="HTML2"/>
    <w:uiPriority w:val="99"/>
    <w:semiHidden/>
    <w:unhideWhenUsed/>
    <w:rsid w:val="002F1D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HTML0">
    <w:name w:val="Стандартный HTML Знак"/>
    <w:basedOn w:val="a1"/>
    <w:uiPriority w:val="99"/>
    <w:semiHidden/>
    <w:rsid w:val="002F1D5E"/>
    <w:rPr>
      <w:rFonts w:ascii="Consolas" w:hAnsi="Consolas"/>
      <w:lang w:eastAsia="zh-CN"/>
    </w:rPr>
  </w:style>
  <w:style w:type="character" w:styleId="a8">
    <w:name w:val="Strong"/>
    <w:uiPriority w:val="99"/>
    <w:qFormat/>
    <w:rsid w:val="002F1D5E"/>
    <w:rPr>
      <w:rFonts w:ascii="Times New Roman" w:hAnsi="Times New Roman" w:cs="Times New Roman" w:hint="default"/>
      <w:b/>
      <w:bCs/>
    </w:rPr>
  </w:style>
  <w:style w:type="paragraph" w:styleId="a9">
    <w:name w:val="Normal (Web)"/>
    <w:basedOn w:val="a"/>
    <w:uiPriority w:val="99"/>
    <w:semiHidden/>
    <w:unhideWhenUsed/>
    <w:rsid w:val="002F1D5E"/>
    <w:pPr>
      <w:suppressAutoHyphens/>
      <w:spacing w:before="280" w:after="280"/>
    </w:pPr>
    <w:rPr>
      <w:rFonts w:ascii="Calibri" w:eastAsia="Times New Roman" w:hAnsi="Calibri" w:cs="Calibri"/>
      <w:lang w:eastAsia="ar-SA"/>
    </w:rPr>
  </w:style>
  <w:style w:type="paragraph" w:styleId="aa">
    <w:name w:val="footnote text"/>
    <w:basedOn w:val="a"/>
    <w:link w:val="13"/>
    <w:uiPriority w:val="99"/>
    <w:semiHidden/>
    <w:unhideWhenUsed/>
    <w:rsid w:val="002F1D5E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ab">
    <w:name w:val="Текст сноски Знак"/>
    <w:basedOn w:val="a1"/>
    <w:uiPriority w:val="99"/>
    <w:semiHidden/>
    <w:rsid w:val="002F1D5E"/>
    <w:rPr>
      <w:lang w:eastAsia="zh-CN"/>
    </w:rPr>
  </w:style>
  <w:style w:type="paragraph" w:styleId="ac">
    <w:name w:val="annotation text"/>
    <w:basedOn w:val="a"/>
    <w:link w:val="14"/>
    <w:uiPriority w:val="99"/>
    <w:semiHidden/>
    <w:unhideWhenUsed/>
    <w:rsid w:val="002F1D5E"/>
    <w:pPr>
      <w:suppressAutoHyphens/>
      <w:spacing w:after="200"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ad">
    <w:name w:val="Текст примечания Знак"/>
    <w:basedOn w:val="a1"/>
    <w:uiPriority w:val="99"/>
    <w:semiHidden/>
    <w:rsid w:val="002F1D5E"/>
    <w:rPr>
      <w:lang w:eastAsia="zh-CN"/>
    </w:rPr>
  </w:style>
  <w:style w:type="paragraph" w:styleId="ae">
    <w:name w:val="header"/>
    <w:basedOn w:val="a"/>
    <w:link w:val="15"/>
    <w:uiPriority w:val="99"/>
    <w:semiHidden/>
    <w:unhideWhenUsed/>
    <w:rsid w:val="002F1D5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af">
    <w:name w:val="Верхний колонтитул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af0">
    <w:name w:val="footer"/>
    <w:basedOn w:val="a"/>
    <w:link w:val="16"/>
    <w:uiPriority w:val="99"/>
    <w:semiHidden/>
    <w:unhideWhenUsed/>
    <w:rsid w:val="002F1D5E"/>
    <w:pPr>
      <w:suppressLineNumbers/>
      <w:tabs>
        <w:tab w:val="center" w:pos="4677"/>
        <w:tab w:val="right" w:pos="9355"/>
      </w:tabs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af1">
    <w:name w:val="Нижний колонтитул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af2">
    <w:name w:val="caption"/>
    <w:basedOn w:val="a"/>
    <w:uiPriority w:val="99"/>
    <w:semiHidden/>
    <w:unhideWhenUsed/>
    <w:qFormat/>
    <w:rsid w:val="002F1D5E"/>
    <w:pPr>
      <w:suppressAutoHyphens/>
      <w:spacing w:line="216" w:lineRule="auto"/>
      <w:jc w:val="center"/>
    </w:pPr>
    <w:rPr>
      <w:rFonts w:ascii="Calibri" w:eastAsia="Times New Roman" w:hAnsi="Calibri" w:cs="Calibri"/>
      <w:b/>
      <w:bCs/>
      <w:sz w:val="22"/>
      <w:szCs w:val="22"/>
      <w:lang w:eastAsia="ar-SA"/>
    </w:rPr>
  </w:style>
  <w:style w:type="paragraph" w:styleId="af3">
    <w:name w:val="List"/>
    <w:basedOn w:val="a0"/>
    <w:uiPriority w:val="99"/>
    <w:semiHidden/>
    <w:unhideWhenUsed/>
    <w:rsid w:val="002F1D5E"/>
  </w:style>
  <w:style w:type="paragraph" w:styleId="af4">
    <w:name w:val="Subtitle"/>
    <w:basedOn w:val="a"/>
    <w:next w:val="a"/>
    <w:link w:val="af5"/>
    <w:uiPriority w:val="99"/>
    <w:qFormat/>
    <w:rsid w:val="002F1D5E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5">
    <w:name w:val="Подзаголовок Знак"/>
    <w:basedOn w:val="a1"/>
    <w:link w:val="af4"/>
    <w:uiPriority w:val="99"/>
    <w:rsid w:val="002F1D5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6">
    <w:name w:val="Title"/>
    <w:basedOn w:val="a"/>
    <w:next w:val="af4"/>
    <w:link w:val="17"/>
    <w:uiPriority w:val="99"/>
    <w:qFormat/>
    <w:rsid w:val="002F1D5E"/>
    <w:pPr>
      <w:suppressAutoHyphens/>
      <w:spacing w:line="100" w:lineRule="atLeast"/>
      <w:jc w:val="center"/>
    </w:pPr>
    <w:rPr>
      <w:rFonts w:ascii="Cambria" w:eastAsia="Times New Roman" w:hAnsi="Cambria" w:cs="Cambria"/>
      <w:b/>
      <w:bCs/>
      <w:kern w:val="28"/>
      <w:sz w:val="32"/>
      <w:szCs w:val="32"/>
      <w:lang w:val="x-none" w:eastAsia="ar-SA"/>
    </w:rPr>
  </w:style>
  <w:style w:type="character" w:customStyle="1" w:styleId="af7">
    <w:name w:val="Название Знак"/>
    <w:basedOn w:val="a1"/>
    <w:uiPriority w:val="99"/>
    <w:rsid w:val="002F1D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paragraph" w:styleId="af8">
    <w:name w:val="Signature"/>
    <w:basedOn w:val="a"/>
    <w:link w:val="18"/>
    <w:uiPriority w:val="99"/>
    <w:semiHidden/>
    <w:unhideWhenUsed/>
    <w:rsid w:val="002F1D5E"/>
    <w:pPr>
      <w:suppressLineNumbers/>
      <w:suppressAutoHyphens/>
      <w:spacing w:line="100" w:lineRule="atLeast"/>
      <w:ind w:left="4252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af9">
    <w:name w:val="Подпись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afa">
    <w:name w:val="Body Text Indent"/>
    <w:basedOn w:val="a0"/>
    <w:link w:val="19"/>
    <w:uiPriority w:val="99"/>
    <w:semiHidden/>
    <w:unhideWhenUsed/>
    <w:rsid w:val="002F1D5E"/>
    <w:pPr>
      <w:spacing w:after="120"/>
      <w:ind w:firstLine="210"/>
      <w:jc w:val="left"/>
    </w:pPr>
  </w:style>
  <w:style w:type="character" w:customStyle="1" w:styleId="afb">
    <w:name w:val="Основной текст с отступом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21">
    <w:name w:val="Body Text First Indent 2"/>
    <w:basedOn w:val="afa"/>
    <w:link w:val="210"/>
    <w:uiPriority w:val="99"/>
    <w:semiHidden/>
    <w:unhideWhenUsed/>
    <w:rsid w:val="002F1D5E"/>
    <w:pPr>
      <w:widowControl w:val="0"/>
      <w:ind w:left="283"/>
    </w:pPr>
  </w:style>
  <w:style w:type="character" w:customStyle="1" w:styleId="22">
    <w:name w:val="Красная строка 2 Знак"/>
    <w:basedOn w:val="afb"/>
    <w:uiPriority w:val="99"/>
    <w:semiHidden/>
    <w:rsid w:val="002F1D5E"/>
    <w:rPr>
      <w:sz w:val="24"/>
      <w:szCs w:val="24"/>
      <w:lang w:eastAsia="zh-CN"/>
    </w:rPr>
  </w:style>
  <w:style w:type="paragraph" w:styleId="23">
    <w:name w:val="Body Text 2"/>
    <w:basedOn w:val="a"/>
    <w:link w:val="211"/>
    <w:uiPriority w:val="99"/>
    <w:semiHidden/>
    <w:unhideWhenUsed/>
    <w:rsid w:val="002F1D5E"/>
    <w:pPr>
      <w:suppressAutoHyphens/>
      <w:spacing w:line="100" w:lineRule="atLeast"/>
    </w:pPr>
    <w:rPr>
      <w:rFonts w:ascii="Calibri" w:eastAsia="SimSun" w:hAnsi="Calibri" w:cs="Calibri"/>
      <w:sz w:val="20"/>
      <w:szCs w:val="20"/>
      <w:lang w:val="x-none" w:eastAsia="ar-SA"/>
    </w:rPr>
  </w:style>
  <w:style w:type="character" w:customStyle="1" w:styleId="24">
    <w:name w:val="Основной текст 2 Знак"/>
    <w:basedOn w:val="a1"/>
    <w:uiPriority w:val="99"/>
    <w:semiHidden/>
    <w:rsid w:val="002F1D5E"/>
    <w:rPr>
      <w:sz w:val="24"/>
      <w:szCs w:val="24"/>
      <w:lang w:eastAsia="zh-CN"/>
    </w:rPr>
  </w:style>
  <w:style w:type="paragraph" w:styleId="31">
    <w:name w:val="Body Text 3"/>
    <w:basedOn w:val="a"/>
    <w:link w:val="310"/>
    <w:uiPriority w:val="99"/>
    <w:semiHidden/>
    <w:unhideWhenUsed/>
    <w:rsid w:val="002F1D5E"/>
    <w:pPr>
      <w:suppressAutoHyphens/>
      <w:spacing w:after="120" w:line="100" w:lineRule="atLeast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2">
    <w:name w:val="Основной текст 3 Знак"/>
    <w:basedOn w:val="a1"/>
    <w:uiPriority w:val="99"/>
    <w:semiHidden/>
    <w:rsid w:val="002F1D5E"/>
    <w:rPr>
      <w:sz w:val="16"/>
      <w:szCs w:val="16"/>
      <w:lang w:eastAsia="zh-CN"/>
    </w:rPr>
  </w:style>
  <w:style w:type="paragraph" w:styleId="33">
    <w:name w:val="Body Text Indent 3"/>
    <w:basedOn w:val="a"/>
    <w:link w:val="311"/>
    <w:uiPriority w:val="99"/>
    <w:semiHidden/>
    <w:unhideWhenUsed/>
    <w:rsid w:val="002F1D5E"/>
    <w:pPr>
      <w:suppressAutoHyphens/>
      <w:spacing w:after="120" w:line="100" w:lineRule="atLeast"/>
      <w:ind w:left="283"/>
      <w:jc w:val="center"/>
    </w:pPr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34">
    <w:name w:val="Основной текст с отступом 3 Знак"/>
    <w:basedOn w:val="a1"/>
    <w:uiPriority w:val="99"/>
    <w:semiHidden/>
    <w:rsid w:val="002F1D5E"/>
    <w:rPr>
      <w:sz w:val="16"/>
      <w:szCs w:val="16"/>
      <w:lang w:eastAsia="zh-CN"/>
    </w:rPr>
  </w:style>
  <w:style w:type="paragraph" w:styleId="afc">
    <w:name w:val="Plain Text"/>
    <w:basedOn w:val="a"/>
    <w:link w:val="1a"/>
    <w:uiPriority w:val="99"/>
    <w:semiHidden/>
    <w:unhideWhenUsed/>
    <w:rsid w:val="002F1D5E"/>
    <w:pPr>
      <w:suppressAutoHyphens/>
      <w:spacing w:line="100" w:lineRule="atLeast"/>
      <w:jc w:val="center"/>
    </w:pPr>
    <w:rPr>
      <w:rFonts w:ascii="Courier New" w:eastAsia="SimSun" w:hAnsi="Courier New" w:cs="Courier New"/>
      <w:sz w:val="20"/>
      <w:szCs w:val="20"/>
      <w:lang w:val="x-none" w:eastAsia="ar-SA"/>
    </w:rPr>
  </w:style>
  <w:style w:type="character" w:customStyle="1" w:styleId="afd">
    <w:name w:val="Текст Знак"/>
    <w:basedOn w:val="a1"/>
    <w:uiPriority w:val="99"/>
    <w:semiHidden/>
    <w:rsid w:val="002F1D5E"/>
    <w:rPr>
      <w:rFonts w:ascii="Consolas" w:hAnsi="Consolas"/>
      <w:sz w:val="21"/>
      <w:szCs w:val="21"/>
      <w:lang w:eastAsia="zh-CN"/>
    </w:rPr>
  </w:style>
  <w:style w:type="paragraph" w:styleId="afe">
    <w:name w:val="annotation subject"/>
    <w:basedOn w:val="ac"/>
    <w:link w:val="1b"/>
    <w:uiPriority w:val="99"/>
    <w:semiHidden/>
    <w:unhideWhenUsed/>
    <w:rsid w:val="002F1D5E"/>
    <w:rPr>
      <w:b/>
      <w:bCs/>
    </w:rPr>
  </w:style>
  <w:style w:type="character" w:customStyle="1" w:styleId="aff">
    <w:name w:val="Тема примечания Знак"/>
    <w:basedOn w:val="ad"/>
    <w:uiPriority w:val="99"/>
    <w:semiHidden/>
    <w:rsid w:val="002F1D5E"/>
    <w:rPr>
      <w:b/>
      <w:bCs/>
      <w:lang w:eastAsia="zh-CN"/>
    </w:rPr>
  </w:style>
  <w:style w:type="paragraph" w:styleId="aff0">
    <w:name w:val="Balloon Text"/>
    <w:basedOn w:val="a"/>
    <w:link w:val="25"/>
    <w:uiPriority w:val="99"/>
    <w:semiHidden/>
    <w:unhideWhenUsed/>
    <w:rsid w:val="002F1D5E"/>
    <w:pPr>
      <w:suppressAutoHyphens/>
      <w:spacing w:line="100" w:lineRule="atLeast"/>
    </w:pPr>
    <w:rPr>
      <w:rFonts w:ascii="Tahoma" w:eastAsia="SimSun" w:hAnsi="Tahoma" w:cs="Tahoma"/>
      <w:sz w:val="16"/>
      <w:szCs w:val="16"/>
      <w:lang w:val="x-none" w:eastAsia="ar-SA"/>
    </w:rPr>
  </w:style>
  <w:style w:type="character" w:customStyle="1" w:styleId="aff1">
    <w:name w:val="Текст выноски Знак"/>
    <w:basedOn w:val="a1"/>
    <w:uiPriority w:val="99"/>
    <w:semiHidden/>
    <w:rsid w:val="002F1D5E"/>
    <w:rPr>
      <w:rFonts w:ascii="Tahoma" w:hAnsi="Tahoma" w:cs="Tahoma"/>
      <w:sz w:val="16"/>
      <w:szCs w:val="16"/>
      <w:lang w:eastAsia="zh-CN"/>
    </w:rPr>
  </w:style>
  <w:style w:type="paragraph" w:styleId="aff2">
    <w:name w:val="No Spacing"/>
    <w:uiPriority w:val="99"/>
    <w:qFormat/>
    <w:rsid w:val="002F1D5E"/>
    <w:pPr>
      <w:suppressAutoHyphens/>
      <w:spacing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aff3">
    <w:name w:val="List Paragraph"/>
    <w:basedOn w:val="a"/>
    <w:uiPriority w:val="99"/>
    <w:qFormat/>
    <w:rsid w:val="002F1D5E"/>
    <w:pPr>
      <w:suppressAutoHyphens/>
      <w:spacing w:after="200" w:line="276" w:lineRule="auto"/>
      <w:ind w:left="720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aff4">
    <w:name w:val="Заголовок"/>
    <w:basedOn w:val="a"/>
    <w:next w:val="a0"/>
    <w:uiPriority w:val="99"/>
    <w:rsid w:val="002F1D5E"/>
    <w:pPr>
      <w:keepNext/>
      <w:suppressAutoHyphens/>
      <w:spacing w:before="240" w:after="120" w:line="276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customStyle="1" w:styleId="1c">
    <w:name w:val="Название1"/>
    <w:basedOn w:val="a"/>
    <w:uiPriority w:val="99"/>
    <w:rsid w:val="002F1D5E"/>
    <w:pPr>
      <w:suppressLineNumbers/>
      <w:suppressAutoHyphens/>
      <w:spacing w:before="120" w:after="120" w:line="276" w:lineRule="auto"/>
    </w:pPr>
    <w:rPr>
      <w:rFonts w:ascii="Calibri" w:eastAsia="SimSun" w:hAnsi="Calibri" w:cs="Calibri"/>
      <w:i/>
      <w:iCs/>
      <w:lang w:eastAsia="ar-SA"/>
    </w:rPr>
  </w:style>
  <w:style w:type="paragraph" w:customStyle="1" w:styleId="1d">
    <w:name w:val="Указатель1"/>
    <w:basedOn w:val="a"/>
    <w:uiPriority w:val="99"/>
    <w:rsid w:val="002F1D5E"/>
    <w:pPr>
      <w:suppressLineNumbers/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2F1D5E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customStyle="1" w:styleId="aff5">
    <w:name w:val="МУ Обычный стиль"/>
    <w:basedOn w:val="a"/>
    <w:uiPriority w:val="99"/>
    <w:rsid w:val="002F1D5E"/>
    <w:pPr>
      <w:widowControl w:val="0"/>
      <w:tabs>
        <w:tab w:val="left" w:pos="1134"/>
        <w:tab w:val="left" w:pos="1560"/>
      </w:tabs>
      <w:suppressAutoHyphens/>
      <w:spacing w:line="276" w:lineRule="auto"/>
      <w:jc w:val="both"/>
    </w:pPr>
    <w:rPr>
      <w:rFonts w:eastAsia="SimSun"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F1D5E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6">
    <w:name w:val="Знак"/>
    <w:basedOn w:val="a"/>
    <w:uiPriority w:val="99"/>
    <w:rsid w:val="002F1D5E"/>
    <w:pPr>
      <w:widowControl w:val="0"/>
      <w:suppressAutoHyphens/>
      <w:spacing w:after="160" w:line="240" w:lineRule="exact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ConsPlusTitle">
    <w:name w:val="ConsPlusTitle"/>
    <w:uiPriority w:val="99"/>
    <w:rsid w:val="002F1D5E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 w:val="24"/>
      <w:szCs w:val="24"/>
      <w:lang w:eastAsia="ar-SA"/>
    </w:rPr>
  </w:style>
  <w:style w:type="paragraph" w:customStyle="1" w:styleId="aff7">
    <w:name w:val="Готовый"/>
    <w:basedOn w:val="a"/>
    <w:uiPriority w:val="99"/>
    <w:rsid w:val="002F1D5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e">
    <w:name w:val="Абзац списка1"/>
    <w:basedOn w:val="a"/>
    <w:uiPriority w:val="99"/>
    <w:rsid w:val="002F1D5E"/>
    <w:pPr>
      <w:suppressAutoHyphens/>
      <w:spacing w:line="276" w:lineRule="auto"/>
      <w:ind w:left="720"/>
      <w:jc w:val="center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Style3">
    <w:name w:val="Style3"/>
    <w:basedOn w:val="a"/>
    <w:uiPriority w:val="99"/>
    <w:rsid w:val="002F1D5E"/>
    <w:pPr>
      <w:widowControl w:val="0"/>
      <w:suppressAutoHyphens/>
      <w:spacing w:line="317" w:lineRule="exact"/>
    </w:pPr>
    <w:rPr>
      <w:rFonts w:ascii="Calibri" w:eastAsia="Times New Roman" w:hAnsi="Calibri" w:cs="Calibri"/>
      <w:lang w:eastAsia="ar-SA"/>
    </w:rPr>
  </w:style>
  <w:style w:type="paragraph" w:customStyle="1" w:styleId="aff8">
    <w:name w:val="Знак Знак Знак Знак Знак Знак Знак Знак Знак Знак"/>
    <w:basedOn w:val="a"/>
    <w:uiPriority w:val="99"/>
    <w:rsid w:val="002F1D5E"/>
    <w:pPr>
      <w:suppressAutoHyphens/>
      <w:spacing w:after="160" w:line="240" w:lineRule="exact"/>
      <w:jc w:val="center"/>
    </w:pPr>
    <w:rPr>
      <w:rFonts w:ascii="Verdana" w:eastAsia="Times New Roman" w:hAnsi="Verdana" w:cs="Verdana"/>
      <w:lang w:val="en-US" w:eastAsia="ar-SA"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2F1D5E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">
    <w:name w:val="Без интервала1"/>
    <w:uiPriority w:val="99"/>
    <w:rsid w:val="002F1D5E"/>
    <w:pPr>
      <w:suppressAutoHyphens/>
      <w:spacing w:line="100" w:lineRule="atLeast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rsid w:val="002F1D5E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212">
    <w:name w:val="Основной текст 21"/>
    <w:basedOn w:val="a"/>
    <w:uiPriority w:val="99"/>
    <w:rsid w:val="002F1D5E"/>
    <w:pPr>
      <w:suppressAutoHyphens/>
      <w:spacing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Normal">
    <w:name w:val="ConsNormal"/>
    <w:uiPriority w:val="99"/>
    <w:rsid w:val="002F1D5E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lang w:eastAsia="ar-SA"/>
    </w:rPr>
  </w:style>
  <w:style w:type="paragraph" w:customStyle="1" w:styleId="ConsTitle">
    <w:name w:val="ConsTitle"/>
    <w:uiPriority w:val="99"/>
    <w:rsid w:val="002F1D5E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lang w:eastAsia="ar-SA"/>
    </w:rPr>
  </w:style>
  <w:style w:type="paragraph" w:customStyle="1" w:styleId="Preformat">
    <w:name w:val="Preformat"/>
    <w:uiPriority w:val="99"/>
    <w:rsid w:val="002F1D5E"/>
    <w:pPr>
      <w:suppressAutoHyphens/>
      <w:spacing w:line="100" w:lineRule="atLeast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aff9">
    <w:name w:val="Нумерованный Список"/>
    <w:basedOn w:val="a"/>
    <w:uiPriority w:val="99"/>
    <w:rsid w:val="002F1D5E"/>
    <w:pPr>
      <w:suppressAutoHyphens/>
      <w:spacing w:before="120" w:after="120" w:line="100" w:lineRule="atLeast"/>
      <w:jc w:val="both"/>
    </w:pPr>
    <w:rPr>
      <w:rFonts w:ascii="Calibri" w:eastAsia="Times New Roman" w:hAnsi="Calibri" w:cs="Calibri"/>
      <w:lang w:eastAsia="ar-SA"/>
    </w:rPr>
  </w:style>
  <w:style w:type="paragraph" w:customStyle="1" w:styleId="ConsNonformat">
    <w:name w:val="ConsNonformat"/>
    <w:uiPriority w:val="99"/>
    <w:rsid w:val="002F1D5E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lang w:eastAsia="ar-SA"/>
    </w:rPr>
  </w:style>
  <w:style w:type="paragraph" w:customStyle="1" w:styleId="ConsCell">
    <w:name w:val="ConsCell"/>
    <w:uiPriority w:val="99"/>
    <w:rsid w:val="002F1D5E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lang w:eastAsia="ar-SA"/>
    </w:rPr>
  </w:style>
  <w:style w:type="paragraph" w:customStyle="1" w:styleId="1f0">
    <w:name w:val="Обычный1"/>
    <w:uiPriority w:val="99"/>
    <w:rsid w:val="002F1D5E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rsid w:val="002F1D5E"/>
    <w:pPr>
      <w:suppressAutoHyphens/>
      <w:spacing w:line="100" w:lineRule="atLeast"/>
      <w:jc w:val="center"/>
    </w:pPr>
    <w:rPr>
      <w:rFonts w:ascii="Verdana" w:eastAsia="Times New Roman" w:hAnsi="Verdana" w:cs="Verdana"/>
      <w:color w:val="000000"/>
      <w:sz w:val="16"/>
      <w:szCs w:val="16"/>
      <w:lang w:eastAsia="ar-SA"/>
    </w:rPr>
  </w:style>
  <w:style w:type="paragraph" w:customStyle="1" w:styleId="affa">
    <w:name w:val="Адресат"/>
    <w:basedOn w:val="a"/>
    <w:uiPriority w:val="99"/>
    <w:rsid w:val="002F1D5E"/>
    <w:pPr>
      <w:suppressAutoHyphens/>
      <w:spacing w:after="120"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affb">
    <w:name w:val="Приложение"/>
    <w:basedOn w:val="a0"/>
    <w:uiPriority w:val="99"/>
    <w:rsid w:val="002F1D5E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c">
    <w:name w:val="Заголовок к тексту"/>
    <w:basedOn w:val="a"/>
    <w:uiPriority w:val="99"/>
    <w:rsid w:val="002F1D5E"/>
    <w:pPr>
      <w:suppressAutoHyphens/>
      <w:spacing w:after="480" w:line="240" w:lineRule="exact"/>
      <w:jc w:val="center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ffd">
    <w:name w:val="регистрационные поля"/>
    <w:basedOn w:val="a"/>
    <w:uiPriority w:val="99"/>
    <w:rsid w:val="002F1D5E"/>
    <w:pPr>
      <w:suppressAutoHyphens/>
      <w:spacing w:line="240" w:lineRule="exact"/>
      <w:jc w:val="center"/>
    </w:pPr>
    <w:rPr>
      <w:rFonts w:ascii="Calibri" w:eastAsia="Times New Roman" w:hAnsi="Calibri" w:cs="Calibri"/>
      <w:b/>
      <w:bCs/>
      <w:sz w:val="28"/>
      <w:szCs w:val="28"/>
      <w:lang w:val="en-US" w:eastAsia="ar-SA"/>
    </w:rPr>
  </w:style>
  <w:style w:type="paragraph" w:customStyle="1" w:styleId="affe">
    <w:name w:val="Исполнитель"/>
    <w:basedOn w:val="a0"/>
    <w:uiPriority w:val="99"/>
    <w:rsid w:val="002F1D5E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">
    <w:name w:val="Подпись на общем бланке"/>
    <w:basedOn w:val="af8"/>
    <w:uiPriority w:val="99"/>
    <w:rsid w:val="002F1D5E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0">
    <w:name w:val="Таблицы (моноширинный)"/>
    <w:basedOn w:val="a"/>
    <w:uiPriority w:val="99"/>
    <w:rsid w:val="002F1D5E"/>
    <w:pPr>
      <w:suppressAutoHyphens/>
      <w:spacing w:line="100" w:lineRule="atLeast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1">
    <w:name w:val="Заголовок статьи"/>
    <w:basedOn w:val="a"/>
    <w:uiPriority w:val="99"/>
    <w:rsid w:val="002F1D5E"/>
    <w:pPr>
      <w:suppressAutoHyphens/>
      <w:spacing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2">
    <w:name w:val="Комментарий"/>
    <w:basedOn w:val="a"/>
    <w:uiPriority w:val="99"/>
    <w:rsid w:val="002F1D5E"/>
    <w:pPr>
      <w:suppressAutoHyphens/>
      <w:spacing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ar-SA"/>
    </w:rPr>
  </w:style>
  <w:style w:type="paragraph" w:customStyle="1" w:styleId="100">
    <w:name w:val="Обычный 10"/>
    <w:basedOn w:val="a"/>
    <w:uiPriority w:val="99"/>
    <w:rsid w:val="002F1D5E"/>
    <w:pPr>
      <w:suppressAutoHyphens/>
      <w:spacing w:line="100" w:lineRule="atLeast"/>
      <w:ind w:right="2" w:firstLine="110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1f1">
    <w:name w:val="Стиль1"/>
    <w:basedOn w:val="afa"/>
    <w:uiPriority w:val="99"/>
    <w:rsid w:val="002F1D5E"/>
    <w:pPr>
      <w:spacing w:after="60"/>
      <w:ind w:firstLine="709"/>
      <w:jc w:val="both"/>
    </w:pPr>
    <w:rPr>
      <w:sz w:val="28"/>
      <w:szCs w:val="28"/>
    </w:rPr>
  </w:style>
  <w:style w:type="paragraph" w:customStyle="1" w:styleId="1f2">
    <w:name w:val="Знак1"/>
    <w:basedOn w:val="a"/>
    <w:uiPriority w:val="99"/>
    <w:rsid w:val="002F1D5E"/>
    <w:pPr>
      <w:suppressAutoHyphens/>
      <w:spacing w:after="160" w:line="240" w:lineRule="exact"/>
      <w:jc w:val="both"/>
    </w:pPr>
    <w:rPr>
      <w:rFonts w:ascii="Calibri" w:eastAsia="Times New Roman" w:hAnsi="Calibri" w:cs="Calibri"/>
      <w:lang w:val="en-US" w:eastAsia="ar-SA"/>
    </w:rPr>
  </w:style>
  <w:style w:type="paragraph" w:customStyle="1" w:styleId="Normal1">
    <w:name w:val="Normal1"/>
    <w:uiPriority w:val="99"/>
    <w:rsid w:val="002F1D5E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lang w:eastAsia="ar-SA"/>
    </w:rPr>
  </w:style>
  <w:style w:type="paragraph" w:customStyle="1" w:styleId="ConsPlusCell">
    <w:name w:val="ConsPlusCell"/>
    <w:uiPriority w:val="99"/>
    <w:rsid w:val="002F1D5E"/>
    <w:pPr>
      <w:suppressAutoHyphens/>
      <w:spacing w:line="100" w:lineRule="atLeast"/>
      <w:jc w:val="center"/>
    </w:pPr>
    <w:rPr>
      <w:rFonts w:ascii="Arial" w:eastAsia="Times New Roman" w:hAnsi="Arial" w:cs="Arial"/>
      <w:lang w:eastAsia="ar-SA"/>
    </w:rPr>
  </w:style>
  <w:style w:type="paragraph" w:customStyle="1" w:styleId="afff3">
    <w:name w:val="Знак Знак Знак Знак Знак Знак Знак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1f3">
    <w:name w:val="Знак Знак Знак Знак Знак Знак Знак Знак Знак Знак1"/>
    <w:basedOn w:val="a"/>
    <w:uiPriority w:val="99"/>
    <w:rsid w:val="002F1D5E"/>
    <w:pPr>
      <w:suppressAutoHyphens/>
      <w:spacing w:after="160" w:line="240" w:lineRule="exact"/>
      <w:jc w:val="center"/>
    </w:pPr>
    <w:rPr>
      <w:rFonts w:ascii="Verdana" w:eastAsia="Times New Roman" w:hAnsi="Verdana" w:cs="Verdana"/>
      <w:lang w:val="en-US" w:eastAsia="ar-SA"/>
    </w:rPr>
  </w:style>
  <w:style w:type="paragraph" w:customStyle="1" w:styleId="1f4">
    <w:name w:val="Знак Знак Знак Знак Знак Знак Знак1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lang w:eastAsia="ar-SA"/>
    </w:rPr>
  </w:style>
  <w:style w:type="paragraph" w:customStyle="1" w:styleId="msonormalcxsplast">
    <w:name w:val="msonormalcxsplast"/>
    <w:basedOn w:val="a"/>
    <w:uiPriority w:val="99"/>
    <w:rsid w:val="002F1D5E"/>
    <w:pPr>
      <w:suppressAutoHyphens/>
      <w:spacing w:before="100" w:after="100" w:line="100" w:lineRule="atLeast"/>
      <w:jc w:val="center"/>
    </w:pPr>
    <w:rPr>
      <w:rFonts w:ascii="Calibri" w:eastAsia="Times New Roman" w:hAnsi="Calibri" w:cs="Calibri"/>
      <w:color w:val="000000"/>
      <w:lang w:eastAsia="ar-SA"/>
    </w:rPr>
  </w:style>
  <w:style w:type="paragraph" w:customStyle="1" w:styleId="afff4">
    <w:name w:val="......."/>
    <w:basedOn w:val="a"/>
    <w:uiPriority w:val="99"/>
    <w:rsid w:val="002F1D5E"/>
    <w:pPr>
      <w:suppressAutoHyphens/>
      <w:spacing w:line="100" w:lineRule="atLeast"/>
      <w:jc w:val="center"/>
    </w:pPr>
    <w:rPr>
      <w:rFonts w:ascii="Calibri" w:eastAsia="Times New Roman" w:hAnsi="Calibri" w:cs="Calibri"/>
      <w:lang w:eastAsia="ar-SA"/>
    </w:rPr>
  </w:style>
  <w:style w:type="paragraph" w:customStyle="1" w:styleId="26">
    <w:name w:val="Обычный2"/>
    <w:uiPriority w:val="99"/>
    <w:rsid w:val="002F1D5E"/>
    <w:pPr>
      <w:widowControl w:val="0"/>
      <w:suppressAutoHyphens/>
      <w:spacing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220">
    <w:name w:val="Основной текст 22"/>
    <w:basedOn w:val="a"/>
    <w:uiPriority w:val="99"/>
    <w:rsid w:val="002F1D5E"/>
    <w:pPr>
      <w:suppressAutoHyphens/>
      <w:spacing w:line="216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2F1D5E"/>
    <w:pPr>
      <w:suppressAutoHyphens/>
      <w:spacing w:line="100" w:lineRule="atLeast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2F1D5E"/>
    <w:pPr>
      <w:suppressAutoHyphens/>
      <w:spacing w:line="100" w:lineRule="atLeas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5">
    <w:name w:val="Прижатый влево"/>
    <w:basedOn w:val="a"/>
    <w:next w:val="a"/>
    <w:uiPriority w:val="99"/>
    <w:rsid w:val="002F1D5E"/>
    <w:pPr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afff6">
    <w:name w:val="Знак Знак Знак Знак"/>
    <w:basedOn w:val="a"/>
    <w:uiPriority w:val="99"/>
    <w:rsid w:val="002F1D5E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rsid w:val="002F1D5E"/>
    <w:pPr>
      <w:spacing w:before="100" w:beforeAutospacing="1" w:after="100" w:afterAutospacing="1"/>
    </w:pPr>
    <w:rPr>
      <w:rFonts w:ascii="Calibri" w:eastAsia="Times New Roman" w:hAnsi="Calibri" w:cs="Calibri"/>
      <w:lang w:eastAsia="ru-RU"/>
    </w:rPr>
  </w:style>
  <w:style w:type="character" w:styleId="afff7">
    <w:name w:val="footnote reference"/>
    <w:uiPriority w:val="99"/>
    <w:semiHidden/>
    <w:unhideWhenUsed/>
    <w:rsid w:val="002F1D5E"/>
    <w:rPr>
      <w:rFonts w:ascii="Times New Roman" w:hAnsi="Times New Roman" w:cs="Times New Roman" w:hint="default"/>
      <w:vertAlign w:val="superscript"/>
    </w:rPr>
  </w:style>
  <w:style w:type="character" w:styleId="afff8">
    <w:name w:val="annotation reference"/>
    <w:uiPriority w:val="99"/>
    <w:semiHidden/>
    <w:unhideWhenUsed/>
    <w:rsid w:val="002F1D5E"/>
    <w:rPr>
      <w:rFonts w:ascii="Times New Roman" w:hAnsi="Times New Roman" w:cs="Times New Roman" w:hint="default"/>
      <w:sz w:val="16"/>
      <w:szCs w:val="16"/>
    </w:rPr>
  </w:style>
  <w:style w:type="character" w:styleId="afff9">
    <w:name w:val="page number"/>
    <w:uiPriority w:val="99"/>
    <w:semiHidden/>
    <w:unhideWhenUsed/>
    <w:rsid w:val="002F1D5E"/>
    <w:rPr>
      <w:rFonts w:ascii="Times New Roman" w:hAnsi="Times New Roman" w:cs="Times New Roman" w:hint="default"/>
    </w:rPr>
  </w:style>
  <w:style w:type="character" w:customStyle="1" w:styleId="110">
    <w:name w:val="Заголовок 1 Знак1"/>
    <w:uiPriority w:val="99"/>
    <w:rsid w:val="002F1D5E"/>
    <w:rPr>
      <w:rFonts w:ascii="Times New Roman" w:hAnsi="Times New Roman" w:cs="Times New Roman" w:hint="default"/>
      <w:b/>
      <w:bCs w:val="0"/>
      <w:i/>
      <w:iCs w:val="0"/>
      <w:sz w:val="24"/>
    </w:rPr>
  </w:style>
  <w:style w:type="character" w:customStyle="1" w:styleId="230">
    <w:name w:val="Заголовок 2 Знак3"/>
    <w:uiPriority w:val="99"/>
    <w:rsid w:val="002F1D5E"/>
    <w:rPr>
      <w:rFonts w:ascii="Arial" w:hAnsi="Arial" w:cs="Arial" w:hint="default"/>
      <w:b/>
      <w:bCs w:val="0"/>
      <w:i/>
      <w:iCs w:val="0"/>
      <w:sz w:val="28"/>
    </w:rPr>
  </w:style>
  <w:style w:type="character" w:customStyle="1" w:styleId="ConsPlusNormal0">
    <w:name w:val="ConsPlusNormal Знак"/>
    <w:uiPriority w:val="99"/>
    <w:rsid w:val="002F1D5E"/>
    <w:rPr>
      <w:rFonts w:ascii="Arial" w:hAnsi="Arial" w:cs="Arial" w:hint="default"/>
      <w:sz w:val="20"/>
    </w:rPr>
  </w:style>
  <w:style w:type="character" w:customStyle="1" w:styleId="41">
    <w:name w:val="Знак Знак4"/>
    <w:uiPriority w:val="99"/>
    <w:rsid w:val="002F1D5E"/>
    <w:rPr>
      <w:rFonts w:ascii="Arial" w:hAnsi="Arial" w:cs="Arial" w:hint="default"/>
      <w:sz w:val="24"/>
      <w:lang w:val="ru-RU" w:eastAsia="ar-SA" w:bidi="ar-SA"/>
    </w:rPr>
  </w:style>
  <w:style w:type="character" w:customStyle="1" w:styleId="afffa">
    <w:name w:val="Красная строка Знак"/>
    <w:uiPriority w:val="99"/>
    <w:rsid w:val="002F1D5E"/>
    <w:rPr>
      <w:rFonts w:ascii="Times New Roman" w:hAnsi="Times New Roman" w:cs="Times New Roman" w:hint="default"/>
      <w:sz w:val="24"/>
      <w:szCs w:val="24"/>
    </w:rPr>
  </w:style>
  <w:style w:type="character" w:customStyle="1" w:styleId="BodyTextIndentChar">
    <w:name w:val="Body Text Indent Char"/>
    <w:uiPriority w:val="99"/>
    <w:rsid w:val="002F1D5E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rsid w:val="002F1D5E"/>
    <w:rPr>
      <w:sz w:val="24"/>
      <w:lang w:val="ru-RU" w:eastAsia="ar-SA" w:bidi="ar-SA"/>
    </w:rPr>
  </w:style>
  <w:style w:type="character" w:customStyle="1" w:styleId="FontStyle13">
    <w:name w:val="Font Style13"/>
    <w:uiPriority w:val="99"/>
    <w:rsid w:val="002F1D5E"/>
    <w:rPr>
      <w:rFonts w:ascii="Times New Roman" w:hAnsi="Times New Roman" w:cs="Times New Roman" w:hint="default"/>
      <w:sz w:val="22"/>
    </w:rPr>
  </w:style>
  <w:style w:type="character" w:customStyle="1" w:styleId="afffb">
    <w:name w:val="Знак Знак"/>
    <w:uiPriority w:val="99"/>
    <w:rsid w:val="002F1D5E"/>
    <w:rPr>
      <w:rFonts w:ascii="Tahoma" w:hAnsi="Tahoma" w:cs="Tahoma" w:hint="default"/>
      <w:sz w:val="20"/>
      <w:lang w:val="en-US" w:eastAsia="x-none"/>
    </w:rPr>
  </w:style>
  <w:style w:type="character" w:customStyle="1" w:styleId="35">
    <w:name w:val="Знак Знак35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en-US" w:eastAsia="x-none"/>
    </w:rPr>
  </w:style>
  <w:style w:type="character" w:customStyle="1" w:styleId="340">
    <w:name w:val="Знак Знак34"/>
    <w:uiPriority w:val="99"/>
    <w:rsid w:val="002F1D5E"/>
    <w:rPr>
      <w:rFonts w:ascii="Arial" w:hAnsi="Arial" w:cs="Arial" w:hint="default"/>
      <w:b/>
      <w:bCs w:val="0"/>
      <w:sz w:val="26"/>
      <w:lang w:val="en-US" w:eastAsia="x-none"/>
    </w:rPr>
  </w:style>
  <w:style w:type="character" w:customStyle="1" w:styleId="330">
    <w:name w:val="Знак Знак33"/>
    <w:uiPriority w:val="99"/>
    <w:rsid w:val="002F1D5E"/>
    <w:rPr>
      <w:rFonts w:ascii="Times New Roman" w:hAnsi="Times New Roman" w:cs="Times New Roman" w:hint="default"/>
      <w:b/>
      <w:bCs w:val="0"/>
      <w:sz w:val="20"/>
      <w:lang w:val="en-US" w:eastAsia="x-none"/>
    </w:rPr>
  </w:style>
  <w:style w:type="character" w:customStyle="1" w:styleId="320">
    <w:name w:val="Знак Знак32"/>
    <w:uiPriority w:val="99"/>
    <w:rsid w:val="002F1D5E"/>
    <w:rPr>
      <w:rFonts w:ascii="Times New Roman" w:hAnsi="Times New Roman" w:cs="Times New Roman" w:hint="default"/>
      <w:b/>
      <w:bCs w:val="0"/>
      <w:i/>
      <w:iCs w:val="0"/>
      <w:sz w:val="26"/>
      <w:lang w:val="en-US" w:eastAsia="x-none"/>
    </w:rPr>
  </w:style>
  <w:style w:type="character" w:customStyle="1" w:styleId="blk">
    <w:name w:val="blk"/>
    <w:uiPriority w:val="99"/>
    <w:rsid w:val="002F1D5E"/>
  </w:style>
  <w:style w:type="character" w:customStyle="1" w:styleId="u">
    <w:name w:val="u"/>
    <w:uiPriority w:val="99"/>
    <w:rsid w:val="002F1D5E"/>
  </w:style>
  <w:style w:type="character" w:customStyle="1" w:styleId="170">
    <w:name w:val="Знак Знак17"/>
    <w:uiPriority w:val="99"/>
    <w:rsid w:val="002F1D5E"/>
    <w:rPr>
      <w:rFonts w:ascii="Times New Roman" w:eastAsia="Times New Roman" w:hAnsi="Times New Roman" w:cs="Times New Roman" w:hint="default"/>
      <w:i/>
      <w:iCs w:val="0"/>
      <w:sz w:val="22"/>
      <w:lang w:val="ru-RU" w:eastAsia="x-none"/>
    </w:rPr>
  </w:style>
  <w:style w:type="character" w:customStyle="1" w:styleId="160">
    <w:name w:val="Знак Знак16"/>
    <w:uiPriority w:val="99"/>
    <w:rsid w:val="002F1D5E"/>
    <w:rPr>
      <w:rFonts w:ascii="Arial" w:hAnsi="Arial" w:cs="Arial" w:hint="default"/>
      <w:lang w:val="ru-RU" w:eastAsia="x-none"/>
    </w:rPr>
  </w:style>
  <w:style w:type="character" w:customStyle="1" w:styleId="1f5">
    <w:name w:val="бпОсновной текст Знак Знак1"/>
    <w:uiPriority w:val="99"/>
    <w:rsid w:val="002F1D5E"/>
    <w:rPr>
      <w:rFonts w:ascii="Times New Roman" w:hAnsi="Times New Roman" w:cs="Times New Roman" w:hint="default"/>
      <w:sz w:val="24"/>
      <w:lang w:val="en-US" w:eastAsia="x-none"/>
    </w:rPr>
  </w:style>
  <w:style w:type="character" w:customStyle="1" w:styleId="1f6">
    <w:name w:val="Обычный1 Знак"/>
    <w:uiPriority w:val="99"/>
    <w:rsid w:val="002F1D5E"/>
    <w:rPr>
      <w:rFonts w:ascii="Times New Roman" w:hAnsi="Times New Roman" w:cs="Times New Roman" w:hint="default"/>
      <w:sz w:val="20"/>
    </w:rPr>
  </w:style>
  <w:style w:type="character" w:customStyle="1" w:styleId="Heading1Char">
    <w:name w:val="Heading 1 Char"/>
    <w:uiPriority w:val="99"/>
    <w:rsid w:val="002F1D5E"/>
    <w:rPr>
      <w:rFonts w:ascii="Arial" w:hAnsi="Arial" w:cs="Arial" w:hint="default"/>
      <w:b/>
      <w:bCs w:val="0"/>
      <w:color w:val="000080"/>
      <w:lang w:val="ru-RU" w:eastAsia="x-none"/>
    </w:rPr>
  </w:style>
  <w:style w:type="character" w:customStyle="1" w:styleId="Heading2Char">
    <w:name w:val="Heading 2 Char"/>
    <w:uiPriority w:val="99"/>
    <w:rsid w:val="002F1D5E"/>
    <w:rPr>
      <w:rFonts w:ascii="Arial" w:hAnsi="Arial" w:cs="Arial" w:hint="default"/>
      <w:sz w:val="24"/>
      <w:lang w:val="ru-RU" w:eastAsia="x-none"/>
    </w:rPr>
  </w:style>
  <w:style w:type="character" w:customStyle="1" w:styleId="Heading3Char">
    <w:name w:val="Heading 3 Char"/>
    <w:uiPriority w:val="99"/>
    <w:rsid w:val="002F1D5E"/>
    <w:rPr>
      <w:rFonts w:ascii="Arial" w:hAnsi="Arial" w:cs="Arial" w:hint="default"/>
      <w:b/>
      <w:bCs w:val="0"/>
      <w:sz w:val="24"/>
      <w:lang w:val="ru-RU" w:eastAsia="x-none"/>
    </w:rPr>
  </w:style>
  <w:style w:type="character" w:customStyle="1" w:styleId="Heading4Char">
    <w:name w:val="Heading 4 Char"/>
    <w:uiPriority w:val="99"/>
    <w:rsid w:val="002F1D5E"/>
    <w:rPr>
      <w:sz w:val="24"/>
      <w:lang w:val="ru-RU" w:eastAsia="x-none"/>
    </w:rPr>
  </w:style>
  <w:style w:type="character" w:customStyle="1" w:styleId="BodyTextChar1">
    <w:name w:val="Body Text Char1"/>
    <w:uiPriority w:val="99"/>
    <w:rsid w:val="002F1D5E"/>
    <w:rPr>
      <w:sz w:val="24"/>
      <w:lang w:val="ru-RU" w:eastAsia="x-none"/>
    </w:rPr>
  </w:style>
  <w:style w:type="character" w:customStyle="1" w:styleId="BodyTextIndentChar1">
    <w:name w:val="Body Text Indent Char1"/>
    <w:uiPriority w:val="99"/>
    <w:rsid w:val="002F1D5E"/>
    <w:rPr>
      <w:sz w:val="24"/>
      <w:lang w:val="ru-RU" w:eastAsia="x-none"/>
    </w:rPr>
  </w:style>
  <w:style w:type="character" w:customStyle="1" w:styleId="150">
    <w:name w:val="Знак Знак15"/>
    <w:uiPriority w:val="99"/>
    <w:rsid w:val="002F1D5E"/>
    <w:rPr>
      <w:rFonts w:ascii="Times New Roman" w:hAnsi="Times New Roman" w:cs="Times New Roman" w:hint="default"/>
      <w:sz w:val="24"/>
      <w:lang w:val="en-US" w:eastAsia="x-none"/>
    </w:rPr>
  </w:style>
  <w:style w:type="character" w:customStyle="1" w:styleId="HeaderChar">
    <w:name w:val="Header Char"/>
    <w:uiPriority w:val="99"/>
    <w:rsid w:val="002F1D5E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2F1D5E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2F1D5E"/>
    <w:rPr>
      <w:rFonts w:ascii="Arial" w:hAnsi="Arial" w:cs="Arial" w:hint="default"/>
      <w:b/>
      <w:bCs w:val="0"/>
      <w:color w:val="000080"/>
      <w:sz w:val="20"/>
      <w:lang w:val="en-US" w:eastAsia="x-none"/>
    </w:rPr>
  </w:style>
  <w:style w:type="character" w:customStyle="1" w:styleId="SignatureChar">
    <w:name w:val="Signature Char"/>
    <w:uiPriority w:val="99"/>
    <w:rsid w:val="002F1D5E"/>
    <w:rPr>
      <w:b/>
      <w:bCs w:val="0"/>
      <w:sz w:val="28"/>
      <w:lang w:val="ru-RU" w:eastAsia="x-none"/>
    </w:rPr>
  </w:style>
  <w:style w:type="character" w:customStyle="1" w:styleId="afffc">
    <w:name w:val="Цветовое выделение"/>
    <w:uiPriority w:val="99"/>
    <w:rsid w:val="002F1D5E"/>
    <w:rPr>
      <w:b/>
      <w:bCs w:val="0"/>
      <w:color w:val="000080"/>
      <w:sz w:val="20"/>
    </w:rPr>
  </w:style>
  <w:style w:type="character" w:customStyle="1" w:styleId="afffd">
    <w:name w:val="Гипертекстовая ссылка"/>
    <w:uiPriority w:val="99"/>
    <w:rsid w:val="002F1D5E"/>
    <w:rPr>
      <w:b/>
      <w:bCs w:val="0"/>
      <w:color w:val="008000"/>
      <w:sz w:val="20"/>
      <w:u w:val="single"/>
    </w:rPr>
  </w:style>
  <w:style w:type="character" w:customStyle="1" w:styleId="afffe">
    <w:name w:val="Продолжение ссылки"/>
    <w:uiPriority w:val="99"/>
    <w:rsid w:val="002F1D5E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2F1D5E"/>
    <w:rPr>
      <w:rFonts w:ascii="Times New Roman" w:hAnsi="Times New Roman" w:cs="Times New Roman" w:hint="default"/>
      <w:sz w:val="24"/>
      <w:szCs w:val="24"/>
      <w:lang w:val="ru-RU" w:eastAsia="x-none"/>
    </w:rPr>
  </w:style>
  <w:style w:type="character" w:customStyle="1" w:styleId="BodyText2Char">
    <w:name w:val="Body Text 2 Char"/>
    <w:uiPriority w:val="99"/>
    <w:rsid w:val="002F1D5E"/>
    <w:rPr>
      <w:sz w:val="24"/>
      <w:lang w:val="ru-RU" w:eastAsia="x-none"/>
    </w:rPr>
  </w:style>
  <w:style w:type="character" w:customStyle="1" w:styleId="BodyText3Char">
    <w:name w:val="Body Text 3 Char"/>
    <w:uiPriority w:val="99"/>
    <w:rsid w:val="002F1D5E"/>
    <w:rPr>
      <w:sz w:val="16"/>
      <w:lang w:val="ru-RU" w:eastAsia="x-none"/>
    </w:rPr>
  </w:style>
  <w:style w:type="character" w:customStyle="1" w:styleId="27">
    <w:name w:val="Знак Знак27"/>
    <w:uiPriority w:val="99"/>
    <w:rsid w:val="002F1D5E"/>
    <w:rPr>
      <w:sz w:val="28"/>
      <w:lang w:val="ru-RU" w:eastAsia="x-none"/>
    </w:rPr>
  </w:style>
  <w:style w:type="character" w:customStyle="1" w:styleId="260">
    <w:name w:val="Знак Знак26"/>
    <w:uiPriority w:val="99"/>
    <w:rsid w:val="002F1D5E"/>
    <w:rPr>
      <w:rFonts w:ascii="Arial" w:hAnsi="Arial" w:cs="Arial" w:hint="default"/>
      <w:b/>
      <w:bCs w:val="0"/>
      <w:sz w:val="26"/>
      <w:lang w:val="ru-RU" w:eastAsia="x-none"/>
    </w:rPr>
  </w:style>
  <w:style w:type="character" w:customStyle="1" w:styleId="250">
    <w:name w:val="Знак Знак25"/>
    <w:uiPriority w:val="99"/>
    <w:rsid w:val="002F1D5E"/>
    <w:rPr>
      <w:rFonts w:ascii="Arial" w:hAnsi="Arial" w:cs="Arial" w:hint="default"/>
      <w:b/>
      <w:bCs w:val="0"/>
      <w:sz w:val="24"/>
      <w:lang w:val="ru-RU" w:eastAsia="x-none"/>
    </w:rPr>
  </w:style>
  <w:style w:type="character" w:customStyle="1" w:styleId="HTML1">
    <w:name w:val="Стандартный HTML Знак1"/>
    <w:uiPriority w:val="99"/>
    <w:rsid w:val="002F1D5E"/>
    <w:rPr>
      <w:rFonts w:ascii="Courier New" w:hAnsi="Courier New" w:cs="Courier New" w:hint="default"/>
      <w:lang w:val="en-US" w:eastAsia="ar-SA" w:bidi="ar-SA"/>
    </w:rPr>
  </w:style>
  <w:style w:type="character" w:customStyle="1" w:styleId="28">
    <w:name w:val="Знак Знак28"/>
    <w:uiPriority w:val="99"/>
    <w:rsid w:val="002F1D5E"/>
    <w:rPr>
      <w:sz w:val="24"/>
      <w:lang w:val="ru-RU" w:eastAsia="x-none"/>
    </w:rPr>
  </w:style>
  <w:style w:type="character" w:customStyle="1" w:styleId="221">
    <w:name w:val="Заголовок 2 Знак2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 w:eastAsia="x-none"/>
    </w:rPr>
  </w:style>
  <w:style w:type="character" w:customStyle="1" w:styleId="231">
    <w:name w:val="Знак Знак23"/>
    <w:uiPriority w:val="99"/>
    <w:rsid w:val="002F1D5E"/>
    <w:rPr>
      <w:rFonts w:ascii="Times New Roman" w:hAnsi="Times New Roman" w:cs="Times New Roman" w:hint="default"/>
      <w:sz w:val="24"/>
    </w:rPr>
  </w:style>
  <w:style w:type="character" w:customStyle="1" w:styleId="222">
    <w:name w:val="Знак Знак22"/>
    <w:uiPriority w:val="99"/>
    <w:rsid w:val="002F1D5E"/>
    <w:rPr>
      <w:rFonts w:ascii="Times New Roman" w:hAnsi="Times New Roman" w:cs="Times New Roman" w:hint="default"/>
      <w:sz w:val="28"/>
    </w:rPr>
  </w:style>
  <w:style w:type="character" w:customStyle="1" w:styleId="213">
    <w:name w:val="Знак Знак21"/>
    <w:uiPriority w:val="99"/>
    <w:rsid w:val="002F1D5E"/>
    <w:rPr>
      <w:rFonts w:ascii="Arial" w:hAnsi="Arial" w:cs="Arial" w:hint="default"/>
      <w:b/>
      <w:bCs w:val="0"/>
      <w:sz w:val="26"/>
    </w:rPr>
  </w:style>
  <w:style w:type="character" w:customStyle="1" w:styleId="200">
    <w:name w:val="Знак Знак20"/>
    <w:uiPriority w:val="99"/>
    <w:rsid w:val="002F1D5E"/>
    <w:rPr>
      <w:rFonts w:ascii="Times New Roman" w:hAnsi="Times New Roman" w:cs="Times New Roman" w:hint="default"/>
      <w:b/>
      <w:bCs w:val="0"/>
      <w:sz w:val="28"/>
    </w:rPr>
  </w:style>
  <w:style w:type="character" w:customStyle="1" w:styleId="214">
    <w:name w:val="Заголовок 2 Знак1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 w:eastAsia="x-none"/>
    </w:rPr>
  </w:style>
  <w:style w:type="character" w:customStyle="1" w:styleId="2210">
    <w:name w:val="Знак Знак221"/>
    <w:uiPriority w:val="99"/>
    <w:rsid w:val="002F1D5E"/>
    <w:rPr>
      <w:sz w:val="24"/>
      <w:lang w:val="ru-RU" w:eastAsia="x-none"/>
    </w:rPr>
  </w:style>
  <w:style w:type="character" w:customStyle="1" w:styleId="2110">
    <w:name w:val="Знак Знак211"/>
    <w:uiPriority w:val="99"/>
    <w:rsid w:val="002F1D5E"/>
    <w:rPr>
      <w:sz w:val="28"/>
      <w:lang w:val="ru-RU" w:eastAsia="x-none"/>
    </w:rPr>
  </w:style>
  <w:style w:type="character" w:customStyle="1" w:styleId="201">
    <w:name w:val="Знак Знак201"/>
    <w:uiPriority w:val="99"/>
    <w:rsid w:val="002F1D5E"/>
    <w:rPr>
      <w:rFonts w:ascii="Arial" w:hAnsi="Arial" w:cs="Arial" w:hint="default"/>
      <w:b/>
      <w:bCs w:val="0"/>
      <w:sz w:val="26"/>
      <w:lang w:val="ru-RU" w:eastAsia="x-none"/>
    </w:rPr>
  </w:style>
  <w:style w:type="character" w:customStyle="1" w:styleId="190">
    <w:name w:val="Знак Знак19"/>
    <w:uiPriority w:val="99"/>
    <w:rsid w:val="002F1D5E"/>
    <w:rPr>
      <w:rFonts w:ascii="Arial" w:hAnsi="Arial" w:cs="Arial" w:hint="default"/>
      <w:b/>
      <w:bCs w:val="0"/>
      <w:sz w:val="24"/>
      <w:lang w:val="ru-RU" w:eastAsia="ar-SA" w:bidi="ar-SA"/>
    </w:rPr>
  </w:style>
  <w:style w:type="character" w:customStyle="1" w:styleId="180">
    <w:name w:val="Знак Знак18"/>
    <w:uiPriority w:val="99"/>
    <w:rsid w:val="002F1D5E"/>
    <w:rPr>
      <w:b/>
      <w:bCs w:val="0"/>
      <w:i/>
      <w:iCs w:val="0"/>
      <w:sz w:val="24"/>
      <w:lang w:val="ru-RU" w:eastAsia="ar-SA" w:bidi="ar-SA"/>
    </w:rPr>
  </w:style>
  <w:style w:type="character" w:customStyle="1" w:styleId="151">
    <w:name w:val="Знак Знак151"/>
    <w:uiPriority w:val="99"/>
    <w:rsid w:val="002F1D5E"/>
    <w:rPr>
      <w:rFonts w:ascii="Arial" w:hAnsi="Arial" w:cs="Arial" w:hint="default"/>
      <w:i/>
      <w:iCs w:val="0"/>
      <w:lang w:val="ru-RU" w:eastAsia="x-none"/>
    </w:rPr>
  </w:style>
  <w:style w:type="character" w:customStyle="1" w:styleId="111">
    <w:name w:val="Знак Знак11"/>
    <w:uiPriority w:val="99"/>
    <w:rsid w:val="002F1D5E"/>
    <w:rPr>
      <w:sz w:val="24"/>
      <w:lang w:val="ru-RU" w:eastAsia="x-none"/>
    </w:rPr>
  </w:style>
  <w:style w:type="character" w:customStyle="1" w:styleId="91">
    <w:name w:val="Знак Знак9"/>
    <w:uiPriority w:val="99"/>
    <w:rsid w:val="002F1D5E"/>
    <w:rPr>
      <w:lang w:val="ru-RU" w:eastAsia="x-none"/>
    </w:rPr>
  </w:style>
  <w:style w:type="character" w:customStyle="1" w:styleId="36">
    <w:name w:val="Знак Знак3"/>
    <w:uiPriority w:val="99"/>
    <w:rsid w:val="002F1D5E"/>
    <w:rPr>
      <w:b/>
      <w:bCs w:val="0"/>
      <w:sz w:val="28"/>
      <w:lang w:val="ru-RU" w:eastAsia="x-none"/>
    </w:rPr>
  </w:style>
  <w:style w:type="character" w:customStyle="1" w:styleId="140">
    <w:name w:val="Знак Знак14"/>
    <w:uiPriority w:val="99"/>
    <w:rsid w:val="002F1D5E"/>
    <w:rPr>
      <w:sz w:val="24"/>
      <w:lang w:val="ru-RU" w:eastAsia="x-none"/>
    </w:rPr>
  </w:style>
  <w:style w:type="character" w:customStyle="1" w:styleId="29">
    <w:name w:val="Знак Знак2"/>
    <w:uiPriority w:val="99"/>
    <w:rsid w:val="002F1D5E"/>
    <w:rPr>
      <w:rFonts w:ascii="Times New Roman" w:hAnsi="Times New Roman" w:cs="Times New Roman" w:hint="default"/>
      <w:sz w:val="24"/>
      <w:lang w:val="ru-RU" w:eastAsia="x-none"/>
    </w:rPr>
  </w:style>
  <w:style w:type="character" w:customStyle="1" w:styleId="101">
    <w:name w:val="Знак Знак10"/>
    <w:uiPriority w:val="99"/>
    <w:rsid w:val="002F1D5E"/>
    <w:rPr>
      <w:sz w:val="24"/>
      <w:lang w:val="ru-RU" w:eastAsia="x-none"/>
    </w:rPr>
  </w:style>
  <w:style w:type="character" w:customStyle="1" w:styleId="1f7">
    <w:name w:val="Знак Знак1"/>
    <w:uiPriority w:val="99"/>
    <w:rsid w:val="002F1D5E"/>
    <w:rPr>
      <w:sz w:val="16"/>
      <w:lang w:val="ru-RU" w:eastAsia="x-none"/>
    </w:rPr>
  </w:style>
  <w:style w:type="character" w:customStyle="1" w:styleId="51">
    <w:name w:val="Знак Знак5"/>
    <w:uiPriority w:val="99"/>
    <w:rsid w:val="002F1D5E"/>
    <w:rPr>
      <w:rFonts w:ascii="Tahoma" w:hAnsi="Tahoma" w:cs="Tahoma" w:hint="default"/>
      <w:sz w:val="16"/>
    </w:rPr>
  </w:style>
  <w:style w:type="character" w:customStyle="1" w:styleId="121">
    <w:name w:val="Знак Знак121"/>
    <w:uiPriority w:val="99"/>
    <w:rsid w:val="002F1D5E"/>
    <w:rPr>
      <w:rFonts w:ascii="Arial" w:hAnsi="Arial" w:cs="Arial" w:hint="default"/>
      <w:b/>
      <w:bCs w:val="0"/>
      <w:color w:val="000080"/>
      <w:sz w:val="20"/>
      <w:lang w:val="en-US" w:eastAsia="x-none"/>
    </w:rPr>
  </w:style>
  <w:style w:type="character" w:customStyle="1" w:styleId="1f8">
    <w:name w:val="Текст выноски Знак1"/>
    <w:uiPriority w:val="99"/>
    <w:rsid w:val="002F1D5E"/>
    <w:rPr>
      <w:rFonts w:ascii="Tahoma" w:hAnsi="Tahoma" w:cs="Tahoma" w:hint="default"/>
      <w:sz w:val="16"/>
      <w:lang w:val="en-US" w:eastAsia="ar-SA" w:bidi="ar-SA"/>
    </w:rPr>
  </w:style>
  <w:style w:type="character" w:customStyle="1" w:styleId="1f9">
    <w:name w:val="Схема документа Знак1"/>
    <w:uiPriority w:val="99"/>
    <w:rsid w:val="002F1D5E"/>
    <w:rPr>
      <w:rFonts w:ascii="Tahoma" w:hAnsi="Tahoma" w:cs="Tahoma" w:hint="default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2F1D5E"/>
    <w:rPr>
      <w:rFonts w:ascii="Tahoma" w:hAnsi="Tahoma" w:cs="Tahoma" w:hint="default"/>
      <w:lang w:val="en-US" w:eastAsia="ar-SA" w:bidi="ar-SA"/>
    </w:rPr>
  </w:style>
  <w:style w:type="character" w:customStyle="1" w:styleId="Heading2Char1">
    <w:name w:val="Heading 2 Char1"/>
    <w:uiPriority w:val="99"/>
    <w:rsid w:val="002F1D5E"/>
    <w:rPr>
      <w:rFonts w:ascii="Arial" w:hAnsi="Arial" w:cs="Arial" w:hint="default"/>
      <w:b/>
      <w:bCs w:val="0"/>
      <w:i/>
      <w:iCs w:val="0"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2F1D5E"/>
    <w:rPr>
      <w:rFonts w:ascii="Arial" w:hAnsi="Arial" w:cs="Arial" w:hint="default"/>
      <w:b/>
      <w:bCs w:val="0"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2F1D5E"/>
    <w:rPr>
      <w:rFonts w:ascii="Times New Roman" w:eastAsia="Times New Roman" w:hAnsi="Times New Roman" w:cs="Times New Roman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2F1D5E"/>
    <w:rPr>
      <w:rFonts w:ascii="Times New Roman" w:eastAsia="Times New Roman" w:hAnsi="Times New Roman" w:cs="Times New Roman" w:hint="default"/>
      <w:b/>
      <w:bCs w:val="0"/>
      <w:i/>
      <w:iCs w:val="0"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2F1D5E"/>
    <w:rPr>
      <w:rFonts w:ascii="Times New Roman" w:eastAsia="Times New Roman" w:hAnsi="Times New Roman" w:cs="Times New Roman" w:hint="default"/>
      <w:i/>
      <w:iCs w:val="0"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2F1D5E"/>
    <w:rPr>
      <w:rFonts w:ascii="Arial" w:hAnsi="Arial" w:cs="Arial" w:hint="default"/>
      <w:i/>
      <w:iCs w:val="0"/>
      <w:lang w:val="ru-RU" w:eastAsia="ar-SA" w:bidi="ar-SA"/>
    </w:rPr>
  </w:style>
  <w:style w:type="character" w:customStyle="1" w:styleId="Heading9Char">
    <w:name w:val="Heading 9 Char"/>
    <w:uiPriority w:val="99"/>
    <w:rsid w:val="002F1D5E"/>
    <w:rPr>
      <w:rFonts w:ascii="Arial" w:hAnsi="Arial" w:cs="Arial" w:hint="default"/>
      <w:b/>
      <w:bCs w:val="0"/>
      <w:i/>
      <w:iCs w:val="0"/>
      <w:sz w:val="18"/>
      <w:lang w:val="ru-RU" w:eastAsia="ar-SA" w:bidi="ar-SA"/>
    </w:rPr>
  </w:style>
  <w:style w:type="character" w:customStyle="1" w:styleId="HeaderChar1">
    <w:name w:val="Header Char1"/>
    <w:uiPriority w:val="99"/>
    <w:rsid w:val="002F1D5E"/>
    <w:rPr>
      <w:rFonts w:ascii="Calibri" w:hAnsi="Calibri" w:hint="default"/>
      <w:sz w:val="22"/>
      <w:lang w:val="ru-RU" w:eastAsia="ar-SA" w:bidi="ar-SA"/>
    </w:rPr>
  </w:style>
  <w:style w:type="character" w:customStyle="1" w:styleId="FooterChar1">
    <w:name w:val="Footer Char1"/>
    <w:uiPriority w:val="99"/>
    <w:rsid w:val="002F1D5E"/>
    <w:rPr>
      <w:rFonts w:ascii="Calibri" w:hAnsi="Calibri" w:hint="default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2F1D5E"/>
    <w:rPr>
      <w:rFonts w:ascii="Courier New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2F1D5E"/>
    <w:rPr>
      <w:rFonts w:ascii="Times New Roman" w:eastAsia="Times New Roman" w:hAnsi="Times New Roman" w:cs="Times New Roman" w:hint="default"/>
      <w:b/>
      <w:bCs w:val="0"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2F1D5E"/>
    <w:rPr>
      <w:rFonts w:ascii="Times New Roman" w:eastAsia="Times New Roman" w:hAnsi="Times New Roman" w:cs="Times New Roman" w:hint="default"/>
      <w:b/>
      <w:bCs w:val="0"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2F1D5E"/>
    <w:rPr>
      <w:rFonts w:ascii="Times New Roman" w:eastAsia="Times New Roman" w:hAnsi="Times New Roman" w:cs="Times New Roman" w:hint="default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2F1D5E"/>
    <w:rPr>
      <w:rFonts w:ascii="Times New Roman" w:eastAsia="Times New Roman" w:hAnsi="Times New Roman" w:cs="Times New Roman" w:hint="default"/>
      <w:sz w:val="16"/>
      <w:lang w:val="ru-RU" w:eastAsia="ar-SA" w:bidi="ar-SA"/>
    </w:rPr>
  </w:style>
  <w:style w:type="character" w:customStyle="1" w:styleId="TitleChar">
    <w:name w:val="Title Char"/>
    <w:uiPriority w:val="99"/>
    <w:rsid w:val="002F1D5E"/>
    <w:rPr>
      <w:rFonts w:ascii="Arial" w:hAnsi="Arial" w:cs="Arial" w:hint="default"/>
      <w:b/>
      <w:bCs w:val="0"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2F1D5E"/>
    <w:rPr>
      <w:rFonts w:ascii="Times New Roman" w:eastAsia="Times New Roman" w:hAnsi="Times New Roman" w:cs="Times New Roman" w:hint="default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2F1D5E"/>
    <w:rPr>
      <w:rFonts w:ascii="Courier New" w:hAnsi="Courier New" w:cs="Courier New" w:hint="default"/>
      <w:lang w:val="ru-RU" w:eastAsia="ar-SA" w:bidi="ar-SA"/>
    </w:rPr>
  </w:style>
  <w:style w:type="character" w:customStyle="1" w:styleId="apple-style-span">
    <w:name w:val="apple-style-span"/>
    <w:uiPriority w:val="99"/>
    <w:rsid w:val="002F1D5E"/>
    <w:rPr>
      <w:rFonts w:ascii="Times New Roman" w:hAnsi="Times New Roman" w:cs="Times New Roman" w:hint="default"/>
    </w:rPr>
  </w:style>
  <w:style w:type="character" w:customStyle="1" w:styleId="ListLabel1">
    <w:name w:val="ListLabel 1"/>
    <w:uiPriority w:val="99"/>
    <w:rsid w:val="002F1D5E"/>
    <w:rPr>
      <w:color w:val="auto"/>
      <w:sz w:val="28"/>
    </w:rPr>
  </w:style>
  <w:style w:type="character" w:customStyle="1" w:styleId="ListLabel2">
    <w:name w:val="ListLabel 2"/>
    <w:uiPriority w:val="99"/>
    <w:rsid w:val="002F1D5E"/>
    <w:rPr>
      <w:sz w:val="24"/>
    </w:rPr>
  </w:style>
  <w:style w:type="character" w:customStyle="1" w:styleId="ListLabel3">
    <w:name w:val="ListLabel 3"/>
    <w:uiPriority w:val="99"/>
    <w:rsid w:val="002F1D5E"/>
    <w:rPr>
      <w:rFonts w:ascii="Times New Roman" w:eastAsia="Times New Roman" w:hAnsi="Times New Roman" w:cs="Times New Roman" w:hint="default"/>
      <w:sz w:val="22"/>
    </w:rPr>
  </w:style>
  <w:style w:type="character" w:customStyle="1" w:styleId="ListLabel4">
    <w:name w:val="ListLabel 4"/>
    <w:uiPriority w:val="99"/>
    <w:rsid w:val="002F1D5E"/>
    <w:rPr>
      <w:sz w:val="28"/>
    </w:rPr>
  </w:style>
  <w:style w:type="character" w:customStyle="1" w:styleId="ListLabel5">
    <w:name w:val="ListLabel 5"/>
    <w:uiPriority w:val="99"/>
    <w:rsid w:val="002F1D5E"/>
  </w:style>
  <w:style w:type="character" w:customStyle="1" w:styleId="ListLabel6">
    <w:name w:val="ListLabel 6"/>
    <w:uiPriority w:val="99"/>
    <w:rsid w:val="002F1D5E"/>
  </w:style>
  <w:style w:type="character" w:customStyle="1" w:styleId="ListLabel7">
    <w:name w:val="ListLabel 7"/>
    <w:uiPriority w:val="99"/>
    <w:rsid w:val="002F1D5E"/>
  </w:style>
  <w:style w:type="character" w:customStyle="1" w:styleId="ListLabel8">
    <w:name w:val="ListLabel 8"/>
    <w:uiPriority w:val="99"/>
    <w:rsid w:val="002F1D5E"/>
  </w:style>
  <w:style w:type="character" w:customStyle="1" w:styleId="12">
    <w:name w:val="Основной текст Знак1"/>
    <w:basedOn w:val="a1"/>
    <w:link w:val="a0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15">
    <w:name w:val="Верхний колонтитул Знак1"/>
    <w:basedOn w:val="a1"/>
    <w:link w:val="ae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16">
    <w:name w:val="Нижний колонтитул Знак1"/>
    <w:basedOn w:val="a1"/>
    <w:link w:val="af0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25">
    <w:name w:val="Текст выноски Знак2"/>
    <w:basedOn w:val="a1"/>
    <w:link w:val="aff0"/>
    <w:uiPriority w:val="99"/>
    <w:semiHidden/>
    <w:locked/>
    <w:rsid w:val="002F1D5E"/>
    <w:rPr>
      <w:rFonts w:ascii="Tahoma" w:eastAsia="SimSun" w:hAnsi="Tahoma" w:cs="Tahoma"/>
      <w:sz w:val="16"/>
      <w:szCs w:val="16"/>
      <w:lang w:val="x-none" w:eastAsia="ar-SA"/>
    </w:rPr>
  </w:style>
  <w:style w:type="character" w:customStyle="1" w:styleId="13">
    <w:name w:val="Текст сноски Знак1"/>
    <w:basedOn w:val="a1"/>
    <w:link w:val="aa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19">
    <w:name w:val="Основной текст с отступом Знак1"/>
    <w:basedOn w:val="a1"/>
    <w:link w:val="afa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HTML2">
    <w:name w:val="Стандартный HTML Знак2"/>
    <w:basedOn w:val="a1"/>
    <w:link w:val="HTML"/>
    <w:uiPriority w:val="99"/>
    <w:semiHidden/>
    <w:locked/>
    <w:rsid w:val="002F1D5E"/>
    <w:rPr>
      <w:rFonts w:ascii="Courier New" w:eastAsia="SimSun" w:hAnsi="Courier New" w:cs="Courier New"/>
      <w:lang w:val="x-none" w:eastAsia="ar-SA"/>
    </w:rPr>
  </w:style>
  <w:style w:type="character" w:customStyle="1" w:styleId="211">
    <w:name w:val="Основной текст 2 Знак1"/>
    <w:basedOn w:val="a1"/>
    <w:link w:val="23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18">
    <w:name w:val="Подпись Знак1"/>
    <w:basedOn w:val="a1"/>
    <w:link w:val="af8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310">
    <w:name w:val="Основной текст 3 Знак1"/>
    <w:basedOn w:val="a1"/>
    <w:link w:val="31"/>
    <w:uiPriority w:val="99"/>
    <w:semiHidden/>
    <w:locked/>
    <w:rsid w:val="002F1D5E"/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14">
    <w:name w:val="Текст примечания Знак1"/>
    <w:basedOn w:val="a1"/>
    <w:link w:val="ac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1b">
    <w:name w:val="Тема примечания Знак1"/>
    <w:basedOn w:val="14"/>
    <w:link w:val="afe"/>
    <w:uiPriority w:val="99"/>
    <w:semiHidden/>
    <w:locked/>
    <w:rsid w:val="002F1D5E"/>
    <w:rPr>
      <w:rFonts w:ascii="Calibri" w:eastAsia="SimSun" w:hAnsi="Calibri" w:cs="Calibri"/>
      <w:b/>
      <w:bCs/>
      <w:lang w:val="x-none" w:eastAsia="ar-SA"/>
    </w:rPr>
  </w:style>
  <w:style w:type="character" w:customStyle="1" w:styleId="17">
    <w:name w:val="Название Знак1"/>
    <w:basedOn w:val="a1"/>
    <w:link w:val="af6"/>
    <w:uiPriority w:val="99"/>
    <w:locked/>
    <w:rsid w:val="002F1D5E"/>
    <w:rPr>
      <w:rFonts w:ascii="Cambria" w:eastAsia="Times New Roman" w:hAnsi="Cambria" w:cs="Cambria"/>
      <w:b/>
      <w:bCs/>
      <w:kern w:val="28"/>
      <w:sz w:val="32"/>
      <w:szCs w:val="32"/>
      <w:lang w:val="x-none" w:eastAsia="ar-SA"/>
    </w:rPr>
  </w:style>
  <w:style w:type="character" w:customStyle="1" w:styleId="311">
    <w:name w:val="Основной текст с отступом 3 Знак1"/>
    <w:basedOn w:val="a1"/>
    <w:link w:val="33"/>
    <w:uiPriority w:val="99"/>
    <w:semiHidden/>
    <w:locked/>
    <w:rsid w:val="002F1D5E"/>
    <w:rPr>
      <w:rFonts w:ascii="Calibri" w:eastAsia="SimSun" w:hAnsi="Calibri" w:cs="Calibri"/>
      <w:sz w:val="16"/>
      <w:szCs w:val="16"/>
      <w:lang w:val="x-none" w:eastAsia="ar-SA"/>
    </w:rPr>
  </w:style>
  <w:style w:type="character" w:customStyle="1" w:styleId="1a">
    <w:name w:val="Текст Знак1"/>
    <w:basedOn w:val="a1"/>
    <w:link w:val="afc"/>
    <w:uiPriority w:val="99"/>
    <w:semiHidden/>
    <w:locked/>
    <w:rsid w:val="002F1D5E"/>
    <w:rPr>
      <w:rFonts w:ascii="Courier New" w:eastAsia="SimSun" w:hAnsi="Courier New" w:cs="Courier New"/>
      <w:lang w:val="x-none" w:eastAsia="ar-SA"/>
    </w:rPr>
  </w:style>
  <w:style w:type="character" w:customStyle="1" w:styleId="210">
    <w:name w:val="Красная строка 2 Знак1"/>
    <w:basedOn w:val="19"/>
    <w:link w:val="21"/>
    <w:uiPriority w:val="99"/>
    <w:semiHidden/>
    <w:locked/>
    <w:rsid w:val="002F1D5E"/>
    <w:rPr>
      <w:rFonts w:ascii="Calibri" w:eastAsia="SimSun" w:hAnsi="Calibri" w:cs="Calibri"/>
      <w:lang w:val="x-none" w:eastAsia="ar-SA"/>
    </w:rPr>
  </w:style>
  <w:style w:type="character" w:customStyle="1" w:styleId="ListLabel11">
    <w:name w:val="ListLabel 11"/>
    <w:uiPriority w:val="99"/>
    <w:rsid w:val="002F1D5E"/>
    <w:rPr>
      <w:rFonts w:ascii="Times New Roman" w:hAnsi="Times New Roman" w:cs="Times New Roman" w:hint="default"/>
      <w:color w:val="FF0000"/>
      <w:sz w:val="28"/>
    </w:rPr>
  </w:style>
  <w:style w:type="character" w:customStyle="1" w:styleId="serp-urlitem">
    <w:name w:val="serp-url__item"/>
    <w:rsid w:val="002F1D5E"/>
  </w:style>
  <w:style w:type="character" w:customStyle="1" w:styleId="tb-e-block1">
    <w:name w:val="tb-e-block1"/>
    <w:rsid w:val="002F1D5E"/>
    <w:rPr>
      <w:color w:val="00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F1D5E"/>
    <w:pPr>
      <w:pBdr>
        <w:bottom w:val="single" w:sz="6" w:space="1" w:color="auto"/>
      </w:pBdr>
      <w:suppressAutoHyphens/>
      <w:spacing w:line="276" w:lineRule="auto"/>
      <w:jc w:val="center"/>
    </w:pPr>
    <w:rPr>
      <w:rFonts w:ascii="Arial" w:eastAsia="SimSun" w:hAnsi="Arial" w:cs="Arial"/>
      <w:vanish/>
      <w:sz w:val="16"/>
      <w:szCs w:val="16"/>
      <w:lang w:eastAsia="ar-SA"/>
    </w:rPr>
  </w:style>
  <w:style w:type="character" w:customStyle="1" w:styleId="z-0">
    <w:name w:val="z-Начало формы Знак"/>
    <w:basedOn w:val="a1"/>
    <w:link w:val="z-"/>
    <w:uiPriority w:val="99"/>
    <w:semiHidden/>
    <w:rsid w:val="002F1D5E"/>
    <w:rPr>
      <w:rFonts w:ascii="Arial" w:eastAsia="SimSun" w:hAnsi="Arial" w:cs="Arial"/>
      <w:vanish/>
      <w:sz w:val="16"/>
      <w:szCs w:val="16"/>
      <w:lang w:eastAsia="ar-SA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F1D5E"/>
    <w:pPr>
      <w:pBdr>
        <w:top w:val="single" w:sz="6" w:space="1" w:color="auto"/>
      </w:pBdr>
      <w:suppressAutoHyphens/>
      <w:spacing w:line="276" w:lineRule="auto"/>
      <w:jc w:val="center"/>
    </w:pPr>
    <w:rPr>
      <w:rFonts w:ascii="Arial" w:eastAsia="SimSun" w:hAnsi="Arial" w:cs="Arial"/>
      <w:vanish/>
      <w:sz w:val="16"/>
      <w:szCs w:val="16"/>
      <w:lang w:eastAsia="ar-SA"/>
    </w:rPr>
  </w:style>
  <w:style w:type="character" w:customStyle="1" w:styleId="z-2">
    <w:name w:val="z-Конец формы Знак"/>
    <w:basedOn w:val="a1"/>
    <w:link w:val="z-1"/>
    <w:uiPriority w:val="99"/>
    <w:semiHidden/>
    <w:rsid w:val="002F1D5E"/>
    <w:rPr>
      <w:rFonts w:ascii="Arial" w:eastAsia="SimSun" w:hAnsi="Arial" w:cs="Arial"/>
      <w:vanish/>
      <w:sz w:val="16"/>
      <w:szCs w:val="16"/>
      <w:lang w:eastAsia="ar-SA"/>
    </w:rPr>
  </w:style>
  <w:style w:type="table" w:styleId="affff">
    <w:name w:val="Table Grid"/>
    <w:basedOn w:val="a2"/>
    <w:uiPriority w:val="39"/>
    <w:rsid w:val="002F1D5E"/>
    <w:rPr>
      <w:rFonts w:eastAsia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3</cp:revision>
  <dcterms:created xsi:type="dcterms:W3CDTF">2023-06-30T10:13:00Z</dcterms:created>
  <dcterms:modified xsi:type="dcterms:W3CDTF">2023-06-30T10:43:00Z</dcterms:modified>
</cp:coreProperties>
</file>